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144" w:type="dxa"/>
          <w:right w:w="144" w:type="dxa"/>
        </w:tblCellMar>
        <w:tblLook w:val="00A0" w:firstRow="1" w:lastRow="0" w:firstColumn="1" w:lastColumn="0" w:noHBand="0" w:noVBand="0"/>
      </w:tblPr>
      <w:tblGrid>
        <w:gridCol w:w="3937"/>
        <w:gridCol w:w="5263"/>
      </w:tblGrid>
      <w:tr w:rsidR="0000058C" w:rsidRPr="009812DD" w14:paraId="0FF7CAF0" w14:textId="77777777" w:rsidTr="00974F8D">
        <w:trPr>
          <w:trHeight w:val="818"/>
          <w:jc w:val="center"/>
        </w:trPr>
        <w:tc>
          <w:tcPr>
            <w:tcW w:w="3865" w:type="dxa"/>
            <w:tcMar>
              <w:bottom w:w="43" w:type="dxa"/>
            </w:tcMar>
          </w:tcPr>
          <w:p w14:paraId="2348FB30" w14:textId="77777777" w:rsidR="00020676" w:rsidRPr="009812DD" w:rsidRDefault="007A2F3A" w:rsidP="00EB61C0">
            <w:pPr>
              <w:tabs>
                <w:tab w:val="right" w:pos="8640"/>
                <w:tab w:val="right" w:pos="9360"/>
              </w:tabs>
              <w:spacing w:before="80" w:after="0"/>
              <w:ind w:left="43" w:right="434"/>
              <w:rPr>
                <w:rFonts w:ascii="Arial" w:hAnsi="Arial" w:cs="Arial"/>
                <w:sz w:val="28"/>
                <w:szCs w:val="28"/>
              </w:rPr>
            </w:pPr>
            <w:r w:rsidRPr="009812D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Law Enforcement and Confidential Information – Extreme Risk Protection Order </w:t>
            </w:r>
            <w:r w:rsidRPr="009812DD">
              <w:rPr>
                <w:rFonts w:ascii="Arial" w:hAnsi="Arial" w:cs="Arial"/>
                <w:sz w:val="28"/>
                <w:szCs w:val="28"/>
              </w:rPr>
              <w:t>(LECIF)</w:t>
            </w:r>
          </w:p>
          <w:p w14:paraId="2B6C7692" w14:textId="43A95DF8" w:rsidR="0000058C" w:rsidRPr="009812DD" w:rsidRDefault="00020676" w:rsidP="00EB61C0">
            <w:pPr>
              <w:tabs>
                <w:tab w:val="right" w:pos="8640"/>
                <w:tab w:val="right" w:pos="9360"/>
              </w:tabs>
              <w:spacing w:after="0"/>
              <w:ind w:left="43" w:right="434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9812DD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ru"/>
              </w:rPr>
              <w:t>Правоохранительные органы и конфиденциальная информация — Защитный приказ в связи с чрезвычайной опасностью (LECIF)</w:t>
            </w:r>
          </w:p>
          <w:p w14:paraId="5C2D1175" w14:textId="77777777" w:rsidR="00020676" w:rsidRPr="009812DD" w:rsidRDefault="0000058C" w:rsidP="00EB61C0">
            <w:pPr>
              <w:tabs>
                <w:tab w:val="left" w:pos="2997"/>
                <w:tab w:val="right" w:pos="9360"/>
              </w:tabs>
              <w:spacing w:before="80" w:after="0"/>
              <w:ind w:left="43" w:right="756"/>
              <w:rPr>
                <w:rFonts w:ascii="Arial" w:hAnsi="Arial" w:cs="Arial"/>
                <w:b/>
              </w:rPr>
            </w:pPr>
            <w:r w:rsidRPr="009812DD">
              <w:rPr>
                <w:rFonts w:ascii="Arial" w:hAnsi="Arial" w:cs="Arial"/>
                <w:b/>
                <w:bCs/>
              </w:rPr>
              <w:t xml:space="preserve">Clerk: Do </w:t>
            </w:r>
            <w:r w:rsidRPr="009812DD">
              <w:rPr>
                <w:rFonts w:ascii="Arial" w:hAnsi="Arial" w:cs="Arial"/>
                <w:b/>
                <w:bCs/>
                <w:u w:val="single"/>
              </w:rPr>
              <w:t>not</w:t>
            </w:r>
            <w:r w:rsidRPr="009812DD">
              <w:rPr>
                <w:rFonts w:ascii="Arial" w:hAnsi="Arial" w:cs="Arial"/>
                <w:b/>
                <w:bCs/>
              </w:rPr>
              <w:t xml:space="preserve"> file in a public access file. Give to law enforcement.</w:t>
            </w:r>
          </w:p>
          <w:p w14:paraId="7B0D9607" w14:textId="4C2EAE2D" w:rsidR="0000058C" w:rsidRPr="009812DD" w:rsidRDefault="00020676" w:rsidP="00EB61C0">
            <w:pPr>
              <w:tabs>
                <w:tab w:val="left" w:pos="2997"/>
                <w:tab w:val="right" w:pos="9360"/>
              </w:tabs>
              <w:spacing w:after="0"/>
              <w:ind w:left="43" w:right="756"/>
              <w:rPr>
                <w:rFonts w:ascii="Arial" w:hAnsi="Arial" w:cs="Arial"/>
                <w:b/>
                <w:i/>
                <w:iCs/>
                <w:lang w:val="ru"/>
              </w:rPr>
            </w:pPr>
            <w:r w:rsidRPr="009812DD">
              <w:rPr>
                <w:rFonts w:ascii="Arial" w:hAnsi="Arial" w:cs="Arial"/>
                <w:b/>
                <w:bCs/>
                <w:i/>
                <w:iCs/>
                <w:lang w:val="ru"/>
              </w:rPr>
              <w:t xml:space="preserve">Секретарю суда: </w:t>
            </w:r>
            <w:r w:rsidRPr="009812DD">
              <w:rPr>
                <w:rFonts w:ascii="Arial" w:hAnsi="Arial" w:cs="Arial"/>
                <w:b/>
                <w:bCs/>
                <w:i/>
                <w:iCs/>
                <w:u w:val="single"/>
                <w:lang w:val="ru"/>
              </w:rPr>
              <w:t>Не</w:t>
            </w:r>
            <w:r w:rsidRPr="009812DD">
              <w:rPr>
                <w:rFonts w:ascii="Arial" w:hAnsi="Arial" w:cs="Arial"/>
                <w:b/>
                <w:bCs/>
                <w:i/>
                <w:iCs/>
                <w:lang w:val="ru"/>
              </w:rPr>
              <w:t xml:space="preserve"> помещать в файл для открытого доступа. Передайте представителю правоохранительных органов.</w:t>
            </w:r>
          </w:p>
          <w:p w14:paraId="7C52CDFD" w14:textId="77777777" w:rsidR="00020676" w:rsidRPr="009812DD" w:rsidRDefault="0056728F" w:rsidP="00EB61C0">
            <w:pPr>
              <w:tabs>
                <w:tab w:val="left" w:pos="1469"/>
              </w:tabs>
              <w:spacing w:before="80" w:after="0"/>
              <w:ind w:left="43"/>
              <w:rPr>
                <w:rFonts w:ascii="Arial" w:hAnsi="Arial" w:cs="Arial"/>
                <w:sz w:val="20"/>
                <w:szCs w:val="20"/>
                <w:lang w:val="ru"/>
              </w:rPr>
            </w:pPr>
            <w:r w:rsidRPr="009812DD">
              <w:rPr>
                <w:rFonts w:ascii="Arial" w:hAnsi="Arial" w:cs="Arial"/>
                <w:sz w:val="20"/>
                <w:szCs w:val="20"/>
                <w:u w:val="single"/>
                <w:lang w:val="ru"/>
              </w:rPr>
              <w:tab/>
            </w:r>
            <w:r w:rsidRPr="009812DD">
              <w:rPr>
                <w:rFonts w:ascii="Arial" w:hAnsi="Arial" w:cs="Arial"/>
                <w:sz w:val="20"/>
                <w:szCs w:val="20"/>
                <w:lang w:val="ru"/>
              </w:rPr>
              <w:t xml:space="preserve"> </w:t>
            </w:r>
            <w:r w:rsidRPr="009812DD">
              <w:rPr>
                <w:rFonts w:ascii="Arial" w:hAnsi="Arial" w:cs="Arial"/>
                <w:sz w:val="20"/>
                <w:szCs w:val="20"/>
              </w:rPr>
              <w:t>Court</w:t>
            </w:r>
            <w:r w:rsidRPr="009812DD">
              <w:rPr>
                <w:rFonts w:ascii="Arial" w:hAnsi="Arial" w:cs="Arial"/>
                <w:sz w:val="20"/>
                <w:szCs w:val="20"/>
                <w:lang w:val="ru"/>
              </w:rPr>
              <w:t xml:space="preserve"> </w:t>
            </w:r>
            <w:r w:rsidRPr="009812DD">
              <w:rPr>
                <w:rFonts w:ascii="Arial" w:hAnsi="Arial" w:cs="Arial"/>
                <w:sz w:val="20"/>
                <w:szCs w:val="20"/>
              </w:rPr>
              <w:t>of</w:t>
            </w:r>
            <w:r w:rsidRPr="009812DD">
              <w:rPr>
                <w:rFonts w:ascii="Arial" w:hAnsi="Arial" w:cs="Arial"/>
                <w:sz w:val="20"/>
                <w:szCs w:val="20"/>
                <w:lang w:val="ru"/>
              </w:rPr>
              <w:t xml:space="preserve"> </w:t>
            </w:r>
            <w:r w:rsidRPr="009812DD">
              <w:rPr>
                <w:rFonts w:ascii="Arial" w:hAnsi="Arial" w:cs="Arial"/>
                <w:sz w:val="20"/>
                <w:szCs w:val="20"/>
              </w:rPr>
              <w:t>Washington</w:t>
            </w:r>
          </w:p>
          <w:p w14:paraId="53418653" w14:textId="3B6BEF82" w:rsidR="0000058C" w:rsidRPr="009812DD" w:rsidRDefault="00020676" w:rsidP="00EB61C0">
            <w:pPr>
              <w:tabs>
                <w:tab w:val="left" w:pos="1469"/>
              </w:tabs>
              <w:spacing w:after="0"/>
              <w:ind w:left="43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812DD">
              <w:rPr>
                <w:rFonts w:ascii="Arial" w:hAnsi="Arial" w:cs="Arial"/>
                <w:sz w:val="20"/>
                <w:szCs w:val="20"/>
                <w:lang w:val="ru"/>
              </w:rPr>
              <w:tab/>
            </w:r>
            <w:r w:rsidRPr="009812DD">
              <w:rPr>
                <w:rFonts w:ascii="Arial" w:hAnsi="Arial" w:cs="Arial"/>
                <w:i/>
                <w:iCs/>
                <w:sz w:val="20"/>
                <w:szCs w:val="20"/>
                <w:lang w:val="ru"/>
              </w:rPr>
              <w:t xml:space="preserve"> Суд Вашингтона</w:t>
            </w:r>
          </w:p>
          <w:p w14:paraId="429AA9FD" w14:textId="77777777" w:rsidR="00020676" w:rsidRPr="009812DD" w:rsidRDefault="0000058C" w:rsidP="00EB61C0">
            <w:pPr>
              <w:tabs>
                <w:tab w:val="left" w:pos="3142"/>
              </w:tabs>
              <w:spacing w:before="80" w:after="0"/>
              <w:ind w:left="43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812DD">
              <w:rPr>
                <w:rFonts w:ascii="Arial" w:hAnsi="Arial" w:cs="Arial"/>
                <w:sz w:val="20"/>
                <w:szCs w:val="20"/>
              </w:rPr>
              <w:t>County:</w:t>
            </w:r>
            <w:r w:rsidRPr="009812DD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13CAFAB1" w14:textId="43205425" w:rsidR="0000058C" w:rsidRPr="009812DD" w:rsidRDefault="00020676" w:rsidP="00EB61C0">
            <w:pPr>
              <w:tabs>
                <w:tab w:val="left" w:pos="3142"/>
              </w:tabs>
              <w:spacing w:after="0"/>
              <w:ind w:left="43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9812DD">
              <w:rPr>
                <w:rFonts w:ascii="Arial" w:hAnsi="Arial" w:cs="Arial"/>
                <w:i/>
                <w:iCs/>
                <w:sz w:val="20"/>
                <w:szCs w:val="20"/>
                <w:lang w:val="ru"/>
              </w:rPr>
              <w:t>Округ:</w:t>
            </w:r>
          </w:p>
          <w:p w14:paraId="4972FB57" w14:textId="77777777" w:rsidR="00020676" w:rsidRPr="009812DD" w:rsidRDefault="0000058C" w:rsidP="00EB61C0">
            <w:pPr>
              <w:tabs>
                <w:tab w:val="left" w:pos="3142"/>
              </w:tabs>
              <w:spacing w:before="120" w:after="0"/>
              <w:ind w:left="43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812DD">
              <w:rPr>
                <w:rFonts w:ascii="Arial" w:hAnsi="Arial" w:cs="Arial"/>
                <w:sz w:val="20"/>
                <w:szCs w:val="20"/>
              </w:rPr>
              <w:t>Case No.:</w:t>
            </w:r>
            <w:r w:rsidRPr="009812DD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6D00184A" w14:textId="4A48F98A" w:rsidR="0000058C" w:rsidRPr="009812DD" w:rsidRDefault="00020676" w:rsidP="00EB61C0">
            <w:pPr>
              <w:tabs>
                <w:tab w:val="left" w:pos="3142"/>
              </w:tabs>
              <w:spacing w:after="0"/>
              <w:ind w:left="43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812DD">
              <w:rPr>
                <w:rFonts w:ascii="Arial" w:hAnsi="Arial" w:cs="Arial"/>
                <w:i/>
                <w:iCs/>
                <w:sz w:val="20"/>
                <w:szCs w:val="20"/>
                <w:lang w:val="ru"/>
              </w:rPr>
              <w:t>Дело №:</w:t>
            </w:r>
          </w:p>
        </w:tc>
        <w:tc>
          <w:tcPr>
            <w:tcW w:w="5335" w:type="dxa"/>
            <w:tcBorders>
              <w:top w:val="nil"/>
              <w:bottom w:val="nil"/>
              <w:right w:val="nil"/>
            </w:tcBorders>
          </w:tcPr>
          <w:p w14:paraId="37B0AD5E" w14:textId="77777777" w:rsidR="0000058C" w:rsidRPr="009812DD" w:rsidRDefault="0000058C" w:rsidP="00EB61C0">
            <w:pPr>
              <w:tabs>
                <w:tab w:val="left" w:pos="4537"/>
              </w:tabs>
              <w:spacing w:before="40" w:after="0"/>
              <w:outlineLvl w:val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30312039" w14:textId="7F33D45D" w:rsidR="0000058C" w:rsidRPr="009812DD" w:rsidRDefault="0000058C" w:rsidP="00EB61C0">
      <w:pPr>
        <w:tabs>
          <w:tab w:val="left" w:pos="2412"/>
          <w:tab w:val="left" w:pos="5022"/>
        </w:tabs>
        <w:spacing w:after="0"/>
        <w:outlineLvl w:val="0"/>
        <w:rPr>
          <w:rFonts w:ascii="Arial" w:hAnsi="Arial" w:cs="Arial"/>
          <w:b/>
          <w:i/>
          <w:sz w:val="8"/>
          <w:szCs w:val="8"/>
        </w:rPr>
      </w:pPr>
    </w:p>
    <w:tbl>
      <w:tblPr>
        <w:tblW w:w="95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1" w:type="dxa"/>
          <w:right w:w="121" w:type="dxa"/>
        </w:tblCellMar>
        <w:tblLook w:val="0000" w:firstRow="0" w:lastRow="0" w:firstColumn="0" w:lastColumn="0" w:noHBand="0" w:noVBand="0"/>
      </w:tblPr>
      <w:tblGrid>
        <w:gridCol w:w="2778"/>
        <w:gridCol w:w="1916"/>
        <w:gridCol w:w="50"/>
        <w:gridCol w:w="509"/>
        <w:gridCol w:w="1127"/>
        <w:gridCol w:w="1348"/>
        <w:gridCol w:w="182"/>
        <w:gridCol w:w="1578"/>
        <w:gridCol w:w="16"/>
      </w:tblGrid>
      <w:tr w:rsidR="00974F8D" w:rsidRPr="009812DD" w14:paraId="1550F5D1" w14:textId="77777777" w:rsidTr="00243734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shd w:val="clear" w:color="auto" w:fill="auto"/>
            <w:vAlign w:val="center"/>
          </w:tcPr>
          <w:p w14:paraId="6E1A7818" w14:textId="77777777" w:rsidR="00020676" w:rsidRPr="009812DD" w:rsidRDefault="00974F8D" w:rsidP="00EB61C0">
            <w:pPr>
              <w:pStyle w:val="Heading2"/>
              <w:spacing w:after="0"/>
              <w:rPr>
                <w:sz w:val="28"/>
                <w:szCs w:val="28"/>
              </w:rPr>
            </w:pPr>
            <w:r w:rsidRPr="009812DD">
              <w:rPr>
                <w:bCs/>
                <w:iCs/>
                <w:sz w:val="28"/>
                <w:szCs w:val="28"/>
              </w:rPr>
              <w:t>Do NOT serve or show this sheet to the Respondent</w:t>
            </w:r>
          </w:p>
          <w:p w14:paraId="67ADE5AC" w14:textId="6C611CE4" w:rsidR="00974F8D" w:rsidRPr="009812DD" w:rsidRDefault="00020676" w:rsidP="00EB61C0">
            <w:pPr>
              <w:pStyle w:val="Heading2"/>
              <w:spacing w:before="0"/>
              <w:rPr>
                <w:iCs/>
                <w:sz w:val="28"/>
                <w:szCs w:val="28"/>
              </w:rPr>
            </w:pPr>
            <w:r w:rsidRPr="009812DD">
              <w:rPr>
                <w:bCs/>
                <w:iCs/>
                <w:sz w:val="28"/>
                <w:szCs w:val="28"/>
                <w:lang w:val="ru"/>
              </w:rPr>
              <w:t>НЕ вручайте и не показывайте этот лист ответчику.</w:t>
            </w:r>
          </w:p>
        </w:tc>
      </w:tr>
      <w:tr w:rsidR="0000058C" w:rsidRPr="009812DD" w14:paraId="43614D29" w14:textId="77777777" w:rsidTr="00243734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bottom w:val="single" w:sz="12" w:space="0" w:color="auto"/>
            </w:tcBorders>
            <w:vAlign w:val="center"/>
          </w:tcPr>
          <w:p w14:paraId="106C16B2" w14:textId="77777777" w:rsidR="00020676" w:rsidRPr="009812DD" w:rsidRDefault="0000058C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Times New Roman" w:hAnsi="Arial" w:cs="Arial"/>
                <w:sz w:val="19"/>
                <w:szCs w:val="19"/>
              </w:rPr>
            </w:pPr>
            <w:r w:rsidRPr="009812D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Type or print clearly!</w:t>
            </w:r>
            <w:r w:rsidRPr="009812DD">
              <w:rPr>
                <w:rFonts w:ascii="Arial" w:eastAsia="Times New Roman" w:hAnsi="Arial" w:cs="Arial"/>
                <w:sz w:val="19"/>
                <w:szCs w:val="19"/>
              </w:rPr>
              <w:t xml:space="preserve"> If law enforcement cannot read this form, they cannot serve or enforce your order!</w:t>
            </w:r>
          </w:p>
          <w:p w14:paraId="15DFBCF9" w14:textId="1C14CE1B" w:rsidR="009812DD" w:rsidRPr="009812DD" w:rsidRDefault="00020676" w:rsidP="009812DD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9812DD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Печатайте или пишите разборчиво печатными буквами!</w:t>
            </w:r>
            <w:r w:rsidRPr="009812DD">
              <w:rPr>
                <w:rFonts w:ascii="Arial" w:eastAsia="Times New Roman" w:hAnsi="Arial" w:cs="Arial"/>
                <w:i/>
                <w:iCs/>
                <w:sz w:val="19"/>
                <w:szCs w:val="19"/>
                <w:lang w:val="ru"/>
              </w:rPr>
              <w:t xml:space="preserve"> Если сотрудник правоохранительных органов не сможет прочитать эту форму, то он или она не сможет вручить приказ и обеспечить его исполнение!</w:t>
            </w:r>
          </w:p>
        </w:tc>
      </w:tr>
      <w:tr w:rsidR="001F1AA3" w:rsidRPr="009812DD" w14:paraId="2165081C" w14:textId="77777777" w:rsidTr="00243734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19765" w14:textId="77777777" w:rsidR="00020676" w:rsidRPr="009812DD" w:rsidRDefault="0000058C" w:rsidP="00EB61C0">
            <w:pPr>
              <w:tabs>
                <w:tab w:val="left" w:pos="-720"/>
                <w:tab w:val="left" w:pos="10679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812DD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 xml:space="preserve">Respondent’s Info – </w:t>
            </w:r>
            <w:r w:rsidRPr="009812D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Fill out as much as you can. If you do not know, write “unknown.”</w:t>
            </w:r>
          </w:p>
          <w:p w14:paraId="0DB2DA15" w14:textId="6533A9F6" w:rsidR="009812DD" w:rsidRPr="009812DD" w:rsidRDefault="00020676" w:rsidP="009812DD">
            <w:pPr>
              <w:tabs>
                <w:tab w:val="left" w:pos="-720"/>
                <w:tab w:val="left" w:pos="10679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9812DD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val="ru"/>
              </w:rPr>
              <w:t xml:space="preserve">Информация об ответчике — </w:t>
            </w:r>
            <w:r w:rsidRPr="009812DD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ru"/>
              </w:rPr>
              <w:t>заполните как можно более подробно. Если у вас нет информации о чем-либо, напишите «Неизвестно».</w:t>
            </w:r>
          </w:p>
        </w:tc>
      </w:tr>
      <w:tr w:rsidR="0000058C" w:rsidRPr="009812DD" w14:paraId="136E9CBF" w14:textId="77777777" w:rsidTr="00243734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6380" w:type="dxa"/>
            <w:gridSpan w:val="5"/>
            <w:tcBorders>
              <w:top w:val="single" w:sz="12" w:space="0" w:color="auto"/>
            </w:tcBorders>
          </w:tcPr>
          <w:p w14:paraId="42DCF42F" w14:textId="77777777" w:rsidR="00020676" w:rsidRPr="009812DD" w:rsidRDefault="0000058C" w:rsidP="00EB61C0">
            <w:pPr>
              <w:tabs>
                <w:tab w:val="left" w:pos="862"/>
                <w:tab w:val="left" w:pos="2572"/>
                <w:tab w:val="left" w:pos="4552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ru"/>
              </w:rPr>
            </w:pPr>
            <w:r w:rsidRPr="009812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Name</w:t>
            </w:r>
            <w:r w:rsidRPr="009812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"/>
              </w:rPr>
              <w:t>:</w:t>
            </w:r>
            <w:r w:rsidRPr="009812DD">
              <w:rPr>
                <w:rFonts w:ascii="Arial" w:eastAsia="Times New Roman" w:hAnsi="Arial" w:cs="Arial"/>
                <w:sz w:val="18"/>
                <w:szCs w:val="20"/>
                <w:lang w:val="ru"/>
              </w:rPr>
              <w:tab/>
            </w:r>
            <w:r w:rsidRPr="009812DD">
              <w:rPr>
                <w:rFonts w:ascii="Arial" w:eastAsia="Times New Roman" w:hAnsi="Arial" w:cs="Arial"/>
                <w:sz w:val="18"/>
                <w:szCs w:val="20"/>
              </w:rPr>
              <w:t>First</w:t>
            </w:r>
            <w:r w:rsidRPr="009812DD">
              <w:rPr>
                <w:rFonts w:ascii="Arial" w:eastAsia="Times New Roman" w:hAnsi="Arial" w:cs="Arial"/>
                <w:sz w:val="18"/>
                <w:szCs w:val="20"/>
                <w:lang w:val="ru"/>
              </w:rPr>
              <w:tab/>
            </w:r>
            <w:r w:rsidRPr="009812DD">
              <w:rPr>
                <w:rFonts w:ascii="Arial" w:eastAsia="Times New Roman" w:hAnsi="Arial" w:cs="Arial"/>
                <w:sz w:val="18"/>
                <w:szCs w:val="20"/>
              </w:rPr>
              <w:t>Middle</w:t>
            </w:r>
            <w:r w:rsidRPr="009812DD">
              <w:rPr>
                <w:rFonts w:ascii="Arial" w:eastAsia="Times New Roman" w:hAnsi="Arial" w:cs="Arial"/>
                <w:sz w:val="18"/>
                <w:szCs w:val="20"/>
                <w:lang w:val="ru"/>
              </w:rPr>
              <w:tab/>
            </w:r>
            <w:r w:rsidRPr="009812DD">
              <w:rPr>
                <w:rFonts w:ascii="Arial" w:eastAsia="Times New Roman" w:hAnsi="Arial" w:cs="Arial"/>
                <w:sz w:val="18"/>
                <w:szCs w:val="20"/>
              </w:rPr>
              <w:t>Last</w:t>
            </w:r>
          </w:p>
          <w:p w14:paraId="3BF4E1A7" w14:textId="12ECD204" w:rsidR="0000058C" w:rsidRPr="009812DD" w:rsidRDefault="00020676" w:rsidP="00EB61C0">
            <w:pPr>
              <w:tabs>
                <w:tab w:val="left" w:pos="862"/>
                <w:tab w:val="left" w:pos="2572"/>
                <w:tab w:val="left" w:pos="4552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  <w:lang w:val="ru"/>
              </w:rPr>
            </w:pPr>
            <w:r w:rsidRPr="009812D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ru"/>
              </w:rPr>
              <w:t>Имя и фамилия:</w:t>
            </w:r>
            <w:r w:rsidR="009812DD" w:rsidRPr="009812DD">
              <w:rPr>
                <w:rFonts w:ascii="Arial" w:eastAsia="Times New Roman" w:hAnsi="Arial" w:cs="Arial"/>
                <w:sz w:val="18"/>
                <w:szCs w:val="20"/>
                <w:lang w:val="ru"/>
              </w:rPr>
              <w:t xml:space="preserve"> </w:t>
            </w:r>
            <w:r w:rsidRPr="009812DD">
              <w:rPr>
                <w:rFonts w:ascii="Arial" w:eastAsia="Times New Roman" w:hAnsi="Arial" w:cs="Arial"/>
                <w:i/>
                <w:iCs/>
                <w:sz w:val="18"/>
                <w:szCs w:val="20"/>
                <w:lang w:val="ru"/>
              </w:rPr>
              <w:t>Имя</w:t>
            </w:r>
            <w:r w:rsidRPr="009812DD">
              <w:rPr>
                <w:rFonts w:ascii="Arial" w:eastAsia="Times New Roman" w:hAnsi="Arial" w:cs="Arial"/>
                <w:sz w:val="18"/>
                <w:szCs w:val="20"/>
                <w:lang w:val="ru"/>
              </w:rPr>
              <w:tab/>
            </w:r>
            <w:r w:rsidRPr="009812DD">
              <w:rPr>
                <w:rFonts w:ascii="Arial" w:eastAsia="Times New Roman" w:hAnsi="Arial" w:cs="Arial"/>
                <w:i/>
                <w:iCs/>
                <w:sz w:val="18"/>
                <w:szCs w:val="20"/>
                <w:lang w:val="ru"/>
              </w:rPr>
              <w:t>Среднее имя</w:t>
            </w:r>
            <w:r w:rsidRPr="009812DD">
              <w:rPr>
                <w:rFonts w:ascii="Arial" w:eastAsia="Times New Roman" w:hAnsi="Arial" w:cs="Arial"/>
                <w:sz w:val="18"/>
                <w:szCs w:val="20"/>
                <w:lang w:val="ru"/>
              </w:rPr>
              <w:tab/>
            </w:r>
            <w:r w:rsidRPr="009812DD">
              <w:rPr>
                <w:rFonts w:ascii="Arial" w:eastAsia="Times New Roman" w:hAnsi="Arial" w:cs="Arial"/>
                <w:i/>
                <w:iCs/>
                <w:sz w:val="18"/>
                <w:szCs w:val="20"/>
                <w:lang w:val="ru"/>
              </w:rPr>
              <w:t>Фамилия</w:t>
            </w:r>
          </w:p>
          <w:p w14:paraId="3C81A872" w14:textId="77777777" w:rsidR="0000058C" w:rsidRPr="009812DD" w:rsidRDefault="0000058C" w:rsidP="000978C0">
            <w:pPr>
              <w:pStyle w:val="LECIFblankline"/>
              <w:rPr>
                <w:lang w:val="ru"/>
              </w:rPr>
            </w:pPr>
          </w:p>
        </w:tc>
        <w:tc>
          <w:tcPr>
            <w:tcW w:w="3108" w:type="dxa"/>
            <w:gridSpan w:val="3"/>
            <w:tcBorders>
              <w:top w:val="single" w:sz="12" w:space="0" w:color="auto"/>
            </w:tcBorders>
          </w:tcPr>
          <w:p w14:paraId="6110CEF2" w14:textId="77777777" w:rsidR="00020676" w:rsidRPr="009812DD" w:rsidRDefault="0000058C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9812DD">
              <w:rPr>
                <w:rFonts w:ascii="Arial" w:eastAsia="Times New Roman" w:hAnsi="Arial" w:cs="Arial"/>
                <w:sz w:val="18"/>
                <w:szCs w:val="20"/>
              </w:rPr>
              <w:t>Date of Birth</w:t>
            </w:r>
            <w:r w:rsidRPr="009812DD">
              <w:rPr>
                <w:rFonts w:ascii="Arial" w:eastAsia="Times New Roman" w:hAnsi="Arial" w:cs="Arial"/>
                <w:sz w:val="18"/>
                <w:szCs w:val="20"/>
              </w:rPr>
              <w:br/>
              <w:t>(if unknown give age range)</w:t>
            </w:r>
          </w:p>
          <w:p w14:paraId="55280304" w14:textId="1A59F977" w:rsidR="0000058C" w:rsidRPr="009812DD" w:rsidRDefault="00020676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9812DD">
              <w:rPr>
                <w:rFonts w:ascii="Arial" w:eastAsia="Times New Roman" w:hAnsi="Arial" w:cs="Arial"/>
                <w:i/>
                <w:iCs/>
                <w:sz w:val="18"/>
                <w:szCs w:val="20"/>
                <w:lang w:val="ru"/>
              </w:rPr>
              <w:t>Дата рождения</w:t>
            </w:r>
            <w:r w:rsidRPr="009812DD">
              <w:rPr>
                <w:rFonts w:ascii="Arial" w:eastAsia="Times New Roman" w:hAnsi="Arial" w:cs="Arial"/>
                <w:i/>
                <w:iCs/>
                <w:sz w:val="18"/>
                <w:szCs w:val="20"/>
                <w:lang w:val="ru"/>
              </w:rPr>
              <w:br/>
              <w:t>(если неизвестно, то укажите примерный возраст)</w:t>
            </w:r>
          </w:p>
          <w:p w14:paraId="7B0895FA" w14:textId="77777777" w:rsidR="0000058C" w:rsidRPr="009812DD" w:rsidRDefault="0000058C" w:rsidP="000978C0">
            <w:pPr>
              <w:pStyle w:val="LECIFblankline"/>
            </w:pPr>
          </w:p>
        </w:tc>
      </w:tr>
      <w:tr w:rsidR="0000058C" w:rsidRPr="009812DD" w14:paraId="4AE62046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6380" w:type="dxa"/>
            <w:gridSpan w:val="5"/>
          </w:tcPr>
          <w:p w14:paraId="2B56CAE1" w14:textId="77777777" w:rsidR="00020676" w:rsidRPr="009812DD" w:rsidRDefault="0000058C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9812DD">
              <w:rPr>
                <w:rFonts w:ascii="Arial" w:eastAsia="Times New Roman" w:hAnsi="Arial" w:cs="Arial"/>
                <w:sz w:val="18"/>
                <w:szCs w:val="18"/>
              </w:rPr>
              <w:t>Nickname/Alias/AKA (“Also known as”)</w:t>
            </w:r>
          </w:p>
          <w:p w14:paraId="158007DB" w14:textId="332B19D6" w:rsidR="0000058C" w:rsidRPr="009812DD" w:rsidRDefault="00020676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812DD">
              <w:rPr>
                <w:rFonts w:ascii="Arial" w:eastAsia="Times New Roman" w:hAnsi="Arial" w:cs="Arial"/>
                <w:i/>
                <w:iCs/>
                <w:sz w:val="18"/>
                <w:szCs w:val="18"/>
                <w:lang w:val="ru"/>
              </w:rPr>
              <w:t>По кличке / псевдоним / также известный (-ая) как</w:t>
            </w:r>
          </w:p>
          <w:p w14:paraId="6BBA2670" w14:textId="77777777" w:rsidR="0000058C" w:rsidRPr="009812DD" w:rsidRDefault="0000058C" w:rsidP="000978C0">
            <w:pPr>
              <w:pStyle w:val="LECIFblankline"/>
            </w:pPr>
          </w:p>
        </w:tc>
        <w:tc>
          <w:tcPr>
            <w:tcW w:w="3108" w:type="dxa"/>
            <w:gridSpan w:val="3"/>
          </w:tcPr>
          <w:p w14:paraId="2FDE852E" w14:textId="77777777" w:rsidR="00020676" w:rsidRPr="009812DD" w:rsidRDefault="0000058C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9812DD">
              <w:rPr>
                <w:rFonts w:ascii="Arial" w:eastAsia="Times New Roman" w:hAnsi="Arial" w:cs="Arial"/>
                <w:sz w:val="18"/>
                <w:szCs w:val="20"/>
              </w:rPr>
              <w:t>Relationship to Petitioner</w:t>
            </w:r>
          </w:p>
          <w:p w14:paraId="5F617445" w14:textId="73D77A87" w:rsidR="0000058C" w:rsidRPr="009812DD" w:rsidRDefault="00020676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9812DD">
              <w:rPr>
                <w:rFonts w:ascii="Arial" w:eastAsia="Times New Roman" w:hAnsi="Arial" w:cs="Arial"/>
                <w:i/>
                <w:iCs/>
                <w:sz w:val="18"/>
                <w:szCs w:val="20"/>
                <w:lang w:val="ru"/>
              </w:rPr>
              <w:t>Кем приходится подателю заявления</w:t>
            </w:r>
          </w:p>
          <w:p w14:paraId="38B67653" w14:textId="77777777" w:rsidR="0000058C" w:rsidRPr="009812DD" w:rsidRDefault="0000058C" w:rsidP="000978C0">
            <w:pPr>
              <w:pStyle w:val="LECIFblankline"/>
            </w:pPr>
          </w:p>
        </w:tc>
      </w:tr>
      <w:tr w:rsidR="008E3D79" w:rsidRPr="009812DD" w14:paraId="50E2FCE9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2778" w:type="dxa"/>
          </w:tcPr>
          <w:p w14:paraId="143A1460" w14:textId="77777777" w:rsidR="00020676" w:rsidRPr="009812DD" w:rsidRDefault="008E3D79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9812DD">
              <w:rPr>
                <w:rFonts w:ascii="Arial" w:eastAsia="Times New Roman" w:hAnsi="Arial" w:cs="Arial"/>
                <w:sz w:val="18"/>
                <w:szCs w:val="20"/>
              </w:rPr>
              <w:t>Sex</w:t>
            </w:r>
          </w:p>
          <w:p w14:paraId="6B2F1864" w14:textId="27C0FE4D" w:rsidR="008E3D79" w:rsidRPr="009812DD" w:rsidRDefault="00020676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9812DD">
              <w:rPr>
                <w:rFonts w:ascii="Arial" w:eastAsia="Times New Roman" w:hAnsi="Arial" w:cs="Arial"/>
                <w:i/>
                <w:iCs/>
                <w:sz w:val="18"/>
                <w:szCs w:val="20"/>
                <w:lang w:val="ru"/>
              </w:rPr>
              <w:t>Пол</w:t>
            </w:r>
          </w:p>
          <w:p w14:paraId="3F12932D" w14:textId="3F7BCEBD" w:rsidR="008E3D79" w:rsidRPr="009812DD" w:rsidRDefault="008E3D79" w:rsidP="000978C0">
            <w:pPr>
              <w:pStyle w:val="LECIFblankline"/>
            </w:pPr>
          </w:p>
        </w:tc>
        <w:tc>
          <w:tcPr>
            <w:tcW w:w="3602" w:type="dxa"/>
            <w:gridSpan w:val="4"/>
          </w:tcPr>
          <w:p w14:paraId="7231BE13" w14:textId="77777777" w:rsidR="00020676" w:rsidRPr="009812DD" w:rsidRDefault="008E3D79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9812DD">
              <w:rPr>
                <w:rFonts w:ascii="Arial" w:eastAsia="Times New Roman" w:hAnsi="Arial" w:cs="Arial"/>
                <w:sz w:val="18"/>
                <w:szCs w:val="20"/>
              </w:rPr>
              <w:t>Race</w:t>
            </w:r>
          </w:p>
          <w:p w14:paraId="0AFCEB7B" w14:textId="6E9EFDA7" w:rsidR="008E3D79" w:rsidRPr="009812DD" w:rsidRDefault="00020676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9812DD">
              <w:rPr>
                <w:rFonts w:ascii="Arial" w:eastAsia="Times New Roman" w:hAnsi="Arial" w:cs="Arial"/>
                <w:i/>
                <w:iCs/>
                <w:sz w:val="18"/>
                <w:szCs w:val="20"/>
                <w:lang w:val="ru"/>
              </w:rPr>
              <w:t>Расовая принадлежность</w:t>
            </w:r>
          </w:p>
          <w:p w14:paraId="46A502C8" w14:textId="1CF20029" w:rsidR="00FF5393" w:rsidRPr="009812DD" w:rsidRDefault="00FF5393" w:rsidP="000978C0">
            <w:pPr>
              <w:pStyle w:val="LECIFblankline"/>
            </w:pPr>
          </w:p>
        </w:tc>
        <w:tc>
          <w:tcPr>
            <w:tcW w:w="1530" w:type="dxa"/>
            <w:gridSpan w:val="2"/>
          </w:tcPr>
          <w:p w14:paraId="42689465" w14:textId="77777777" w:rsidR="00020676" w:rsidRPr="009812DD" w:rsidRDefault="008E3D79" w:rsidP="00EB61C0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190" w:hanging="19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9812DD">
              <w:rPr>
                <w:rFonts w:ascii="Arial" w:eastAsia="Times New Roman" w:hAnsi="Arial" w:cs="Arial"/>
                <w:sz w:val="18"/>
                <w:szCs w:val="20"/>
              </w:rPr>
              <w:t>Height</w:t>
            </w:r>
          </w:p>
          <w:p w14:paraId="32DE346F" w14:textId="6119B2D1" w:rsidR="008E3D79" w:rsidRPr="009812DD" w:rsidRDefault="00020676" w:rsidP="00EB61C0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190" w:hanging="19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9812DD">
              <w:rPr>
                <w:rFonts w:ascii="Arial" w:eastAsia="Times New Roman" w:hAnsi="Arial" w:cs="Arial"/>
                <w:i/>
                <w:iCs/>
                <w:sz w:val="18"/>
                <w:szCs w:val="20"/>
                <w:lang w:val="ru"/>
              </w:rPr>
              <w:t>Рост</w:t>
            </w:r>
          </w:p>
          <w:p w14:paraId="43689FE7" w14:textId="77777777" w:rsidR="008E3D79" w:rsidRPr="009812DD" w:rsidRDefault="008E3D79" w:rsidP="000978C0">
            <w:pPr>
              <w:pStyle w:val="LECIFblankline"/>
            </w:pPr>
          </w:p>
        </w:tc>
        <w:tc>
          <w:tcPr>
            <w:tcW w:w="1578" w:type="dxa"/>
          </w:tcPr>
          <w:p w14:paraId="068AE479" w14:textId="77777777" w:rsidR="00020676" w:rsidRPr="009812DD" w:rsidRDefault="008E3D79" w:rsidP="00EB61C0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9812DD">
              <w:rPr>
                <w:rFonts w:ascii="Arial" w:eastAsia="Times New Roman" w:hAnsi="Arial" w:cs="Arial"/>
                <w:sz w:val="18"/>
                <w:szCs w:val="20"/>
              </w:rPr>
              <w:t>Weight</w:t>
            </w:r>
          </w:p>
          <w:p w14:paraId="77A53C5A" w14:textId="4FCED5D6" w:rsidR="008E3D79" w:rsidRPr="009812DD" w:rsidRDefault="00020676" w:rsidP="00EB61C0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9812DD">
              <w:rPr>
                <w:rFonts w:ascii="Arial" w:eastAsia="Times New Roman" w:hAnsi="Arial" w:cs="Arial"/>
                <w:i/>
                <w:iCs/>
                <w:sz w:val="18"/>
                <w:szCs w:val="20"/>
                <w:lang w:val="ru"/>
              </w:rPr>
              <w:t>Вес</w:t>
            </w:r>
          </w:p>
          <w:p w14:paraId="7583806E" w14:textId="7B747DFF" w:rsidR="008E3D79" w:rsidRPr="009812DD" w:rsidRDefault="008E3D79" w:rsidP="000978C0">
            <w:pPr>
              <w:pStyle w:val="LECIFblankline"/>
            </w:pPr>
          </w:p>
        </w:tc>
      </w:tr>
      <w:tr w:rsidR="008E3D79" w:rsidRPr="009812DD" w14:paraId="72F2CE53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2778" w:type="dxa"/>
          </w:tcPr>
          <w:p w14:paraId="39A9B009" w14:textId="77777777" w:rsidR="00020676" w:rsidRPr="009812DD" w:rsidRDefault="00FF5393" w:rsidP="00EB61C0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9812DD">
              <w:rPr>
                <w:rFonts w:ascii="Arial" w:eastAsia="Times New Roman" w:hAnsi="Arial" w:cs="Arial"/>
                <w:sz w:val="18"/>
                <w:szCs w:val="20"/>
              </w:rPr>
              <w:t>Eye Color</w:t>
            </w:r>
          </w:p>
          <w:p w14:paraId="47411E46" w14:textId="649861A4" w:rsidR="008E3D79" w:rsidRPr="009812DD" w:rsidRDefault="00020676" w:rsidP="00EB61C0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9812DD">
              <w:rPr>
                <w:rFonts w:ascii="Arial" w:eastAsia="Times New Roman" w:hAnsi="Arial" w:cs="Arial"/>
                <w:i/>
                <w:iCs/>
                <w:sz w:val="18"/>
                <w:szCs w:val="20"/>
                <w:lang w:val="ru"/>
              </w:rPr>
              <w:t>Цвет глаз</w:t>
            </w:r>
          </w:p>
          <w:p w14:paraId="45AADED4" w14:textId="77777777" w:rsidR="008E3D79" w:rsidRPr="009812DD" w:rsidRDefault="008E3D79" w:rsidP="000978C0">
            <w:pPr>
              <w:pStyle w:val="LECIFblankline"/>
            </w:pPr>
          </w:p>
        </w:tc>
        <w:tc>
          <w:tcPr>
            <w:tcW w:w="3602" w:type="dxa"/>
            <w:gridSpan w:val="4"/>
          </w:tcPr>
          <w:p w14:paraId="59D7D9DB" w14:textId="77777777" w:rsidR="00020676" w:rsidRPr="009812DD" w:rsidRDefault="00FF5393" w:rsidP="00EB61C0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9812DD">
              <w:rPr>
                <w:rFonts w:ascii="Arial" w:eastAsia="Times New Roman" w:hAnsi="Arial" w:cs="Arial"/>
                <w:sz w:val="18"/>
                <w:szCs w:val="20"/>
              </w:rPr>
              <w:t>Hair Color</w:t>
            </w:r>
          </w:p>
          <w:p w14:paraId="3DD91702" w14:textId="133307A5" w:rsidR="008E3D79" w:rsidRPr="009812DD" w:rsidRDefault="00020676" w:rsidP="00EB61C0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9812DD">
              <w:rPr>
                <w:rFonts w:ascii="Arial" w:eastAsia="Times New Roman" w:hAnsi="Arial" w:cs="Arial"/>
                <w:i/>
                <w:iCs/>
                <w:sz w:val="18"/>
                <w:szCs w:val="20"/>
                <w:lang w:val="ru"/>
              </w:rPr>
              <w:t>Цвет волос</w:t>
            </w:r>
          </w:p>
          <w:p w14:paraId="47334381" w14:textId="77777777" w:rsidR="008E3D79" w:rsidRPr="009812DD" w:rsidRDefault="008E3D79" w:rsidP="000978C0">
            <w:pPr>
              <w:pStyle w:val="LECIFblankline"/>
            </w:pPr>
          </w:p>
        </w:tc>
        <w:tc>
          <w:tcPr>
            <w:tcW w:w="1530" w:type="dxa"/>
            <w:gridSpan w:val="2"/>
          </w:tcPr>
          <w:p w14:paraId="48AF7AB9" w14:textId="77777777" w:rsidR="00020676" w:rsidRPr="009812DD" w:rsidRDefault="008E3D79" w:rsidP="00EB61C0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9812DD">
              <w:rPr>
                <w:rFonts w:ascii="Arial" w:eastAsia="Times New Roman" w:hAnsi="Arial" w:cs="Arial"/>
                <w:sz w:val="18"/>
                <w:szCs w:val="20"/>
              </w:rPr>
              <w:t>Skin Tone</w:t>
            </w:r>
          </w:p>
          <w:p w14:paraId="777F336D" w14:textId="2639FAAF" w:rsidR="008E3D79" w:rsidRPr="009812DD" w:rsidRDefault="00020676" w:rsidP="00EB61C0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9812DD">
              <w:rPr>
                <w:rFonts w:ascii="Arial" w:eastAsia="Times New Roman" w:hAnsi="Arial" w:cs="Arial"/>
                <w:i/>
                <w:iCs/>
                <w:sz w:val="18"/>
                <w:szCs w:val="20"/>
                <w:lang w:val="ru"/>
              </w:rPr>
              <w:t>Цвет кожи</w:t>
            </w:r>
          </w:p>
          <w:p w14:paraId="14B19990" w14:textId="77777777" w:rsidR="008E3D79" w:rsidRPr="009812DD" w:rsidRDefault="008E3D79" w:rsidP="000978C0">
            <w:pPr>
              <w:pStyle w:val="LECIFblankline"/>
            </w:pPr>
          </w:p>
        </w:tc>
        <w:tc>
          <w:tcPr>
            <w:tcW w:w="1578" w:type="dxa"/>
          </w:tcPr>
          <w:p w14:paraId="1255054B" w14:textId="77777777" w:rsidR="00020676" w:rsidRPr="009812DD" w:rsidRDefault="008E3D79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9812DD">
              <w:rPr>
                <w:rFonts w:ascii="Arial" w:eastAsia="Times New Roman" w:hAnsi="Arial" w:cs="Arial"/>
                <w:sz w:val="18"/>
                <w:szCs w:val="20"/>
              </w:rPr>
              <w:t>Build</w:t>
            </w:r>
          </w:p>
          <w:p w14:paraId="441D0C95" w14:textId="6798C919" w:rsidR="008E3D79" w:rsidRPr="009812DD" w:rsidRDefault="00020676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9812DD">
              <w:rPr>
                <w:rFonts w:ascii="Arial" w:eastAsia="Times New Roman" w:hAnsi="Arial" w:cs="Arial"/>
                <w:i/>
                <w:iCs/>
                <w:sz w:val="18"/>
                <w:szCs w:val="20"/>
                <w:lang w:val="ru"/>
              </w:rPr>
              <w:t>Телосложение</w:t>
            </w:r>
          </w:p>
          <w:p w14:paraId="1878F244" w14:textId="23E28535" w:rsidR="00FF5393" w:rsidRPr="009812DD" w:rsidRDefault="00FF5393" w:rsidP="000978C0">
            <w:pPr>
              <w:pStyle w:val="LECIFblankline"/>
            </w:pPr>
          </w:p>
        </w:tc>
      </w:tr>
      <w:tr w:rsidR="0000058C" w:rsidRPr="009812DD" w14:paraId="0B4579A4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4694" w:type="dxa"/>
            <w:gridSpan w:val="2"/>
          </w:tcPr>
          <w:p w14:paraId="24441FB5" w14:textId="77777777" w:rsidR="00020676" w:rsidRPr="009812DD" w:rsidRDefault="0000058C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9812DD">
              <w:rPr>
                <w:rFonts w:ascii="Arial" w:eastAsia="Times New Roman" w:hAnsi="Arial" w:cs="Arial"/>
                <w:sz w:val="18"/>
                <w:szCs w:val="20"/>
              </w:rPr>
              <w:t>Phone/s with Area Code (voice):</w:t>
            </w:r>
          </w:p>
          <w:p w14:paraId="48D633C2" w14:textId="4838BBDB" w:rsidR="0000058C" w:rsidRPr="009812DD" w:rsidRDefault="00020676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9812DD">
              <w:rPr>
                <w:rFonts w:ascii="Arial" w:eastAsia="Times New Roman" w:hAnsi="Arial" w:cs="Arial"/>
                <w:i/>
                <w:iCs/>
                <w:sz w:val="18"/>
                <w:szCs w:val="20"/>
                <w:lang w:val="ru"/>
              </w:rPr>
              <w:t>Номер (-а) телефона (-ов) с кодом местной зоны (голосовой вызов):</w:t>
            </w:r>
          </w:p>
          <w:p w14:paraId="5C8C6F6B" w14:textId="77777777" w:rsidR="0000058C" w:rsidRPr="009812DD" w:rsidRDefault="0000058C" w:rsidP="000978C0">
            <w:pPr>
              <w:pStyle w:val="LECIFblankline"/>
            </w:pPr>
          </w:p>
        </w:tc>
        <w:tc>
          <w:tcPr>
            <w:tcW w:w="4794" w:type="dxa"/>
            <w:gridSpan w:val="6"/>
          </w:tcPr>
          <w:p w14:paraId="4B3262F8" w14:textId="77777777" w:rsidR="00020676" w:rsidRPr="009812DD" w:rsidRDefault="0000058C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9812DD">
              <w:rPr>
                <w:rFonts w:ascii="Arial" w:eastAsia="Times New Roman" w:hAnsi="Arial" w:cs="Arial"/>
                <w:sz w:val="18"/>
                <w:szCs w:val="20"/>
              </w:rPr>
              <w:t>Need Interpreter?</w:t>
            </w:r>
          </w:p>
          <w:p w14:paraId="129B42D3" w14:textId="43327172" w:rsidR="0000058C" w:rsidRPr="009812DD" w:rsidRDefault="00020676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9812DD">
              <w:rPr>
                <w:rFonts w:ascii="Arial" w:eastAsia="Times New Roman" w:hAnsi="Arial" w:cs="Arial"/>
                <w:i/>
                <w:iCs/>
                <w:sz w:val="18"/>
                <w:szCs w:val="20"/>
                <w:lang w:val="ru"/>
              </w:rPr>
              <w:t>Нужен устный переводчик?</w:t>
            </w:r>
          </w:p>
          <w:p w14:paraId="59D4B4D8" w14:textId="77777777" w:rsidR="00020676" w:rsidRPr="009812DD" w:rsidRDefault="0000058C" w:rsidP="0077469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20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9812DD">
              <w:rPr>
                <w:rFonts w:ascii="Arial" w:eastAsia="Times New Roman" w:hAnsi="Arial" w:cs="Arial"/>
                <w:sz w:val="18"/>
                <w:szCs w:val="20"/>
              </w:rPr>
              <w:t>[  ] Yes  [  ] No        Language:</w:t>
            </w:r>
          </w:p>
          <w:p w14:paraId="695F6228" w14:textId="7CDDCC13" w:rsidR="0000058C" w:rsidRPr="009812DD" w:rsidRDefault="002F3B2F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9812DD"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  <w:t xml:space="preserve">     </w:t>
            </w:r>
            <w:r w:rsidRPr="009812DD">
              <w:rPr>
                <w:rFonts w:ascii="Arial" w:eastAsia="Times New Roman" w:hAnsi="Arial" w:cs="Arial"/>
                <w:i/>
                <w:iCs/>
                <w:sz w:val="18"/>
                <w:szCs w:val="20"/>
                <w:lang w:val="ru"/>
              </w:rPr>
              <w:t>Да  [-] Нет        Язык:</w:t>
            </w:r>
          </w:p>
        </w:tc>
      </w:tr>
      <w:tr w:rsidR="00760187" w:rsidRPr="009812DD" w14:paraId="10AE99E3" w14:textId="77777777" w:rsidTr="00243734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shd w:val="clear" w:color="auto" w:fill="auto"/>
            <w:vAlign w:val="center"/>
          </w:tcPr>
          <w:p w14:paraId="1E61978C" w14:textId="77777777" w:rsidR="00020676" w:rsidRPr="009812DD" w:rsidRDefault="00760187" w:rsidP="00EB61C0">
            <w:pPr>
              <w:keepNext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jc w:val="center"/>
              <w:textAlignment w:val="baseline"/>
              <w:outlineLvl w:val="0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</w:rPr>
            </w:pPr>
            <w:r w:rsidRPr="009812DD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Where can the Respondent be served?</w:t>
            </w:r>
            <w:r w:rsidRPr="009812D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812D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List all known contact information.</w:t>
            </w:r>
          </w:p>
          <w:p w14:paraId="1F440CDF" w14:textId="0A1E6D8F" w:rsidR="00760187" w:rsidRPr="009812DD" w:rsidRDefault="00020676" w:rsidP="00EB61C0">
            <w:pPr>
              <w:keepNext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jc w:val="center"/>
              <w:textAlignment w:val="baseline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20"/>
                <w:lang w:val="ru"/>
              </w:rPr>
            </w:pPr>
            <w:r w:rsidRPr="009812DD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val="ru"/>
              </w:rPr>
              <w:t>Где можно совершить вручение ответчику?</w:t>
            </w:r>
            <w:r w:rsidRPr="009812DD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val="ru"/>
              </w:rPr>
              <w:t xml:space="preserve"> </w:t>
            </w:r>
            <w:r w:rsidRPr="009812DD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ru"/>
              </w:rPr>
              <w:t>Укажите всю известную контактную информацию.</w:t>
            </w:r>
          </w:p>
        </w:tc>
      </w:tr>
      <w:tr w:rsidR="00760187" w:rsidRPr="009812DD" w14:paraId="6C2C4F0F" w14:textId="77777777" w:rsidTr="00D75892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shd w:val="clear" w:color="auto" w:fill="auto"/>
            <w:vAlign w:val="center"/>
          </w:tcPr>
          <w:p w14:paraId="2875977A" w14:textId="77777777" w:rsidR="00020676" w:rsidRPr="009812DD" w:rsidRDefault="00760187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9812DD">
              <w:rPr>
                <w:rFonts w:ascii="Arial" w:eastAsia="Times New Roman" w:hAnsi="Arial" w:cs="Arial"/>
                <w:sz w:val="18"/>
                <w:szCs w:val="20"/>
              </w:rPr>
              <w:t>Last Known Address.  Street:</w:t>
            </w:r>
          </w:p>
          <w:p w14:paraId="657AAE75" w14:textId="4ED8C69F" w:rsidR="00760187" w:rsidRPr="009812DD" w:rsidRDefault="00020676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9812DD">
              <w:rPr>
                <w:rFonts w:ascii="Arial" w:eastAsia="Times New Roman" w:hAnsi="Arial" w:cs="Arial"/>
                <w:i/>
                <w:iCs/>
                <w:sz w:val="18"/>
                <w:szCs w:val="20"/>
                <w:lang w:val="ru"/>
              </w:rPr>
              <w:t>Последний известный адрес:  Улица:</w:t>
            </w:r>
          </w:p>
          <w:p w14:paraId="1D206AE3" w14:textId="77777777" w:rsidR="00020676" w:rsidRPr="009812DD" w:rsidRDefault="00760187" w:rsidP="00EB61C0">
            <w:pPr>
              <w:tabs>
                <w:tab w:val="left" w:pos="5047"/>
                <w:tab w:val="left" w:pos="7207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9812DD">
              <w:rPr>
                <w:rFonts w:ascii="Arial" w:eastAsia="Times New Roman" w:hAnsi="Arial" w:cs="Arial"/>
                <w:sz w:val="18"/>
                <w:szCs w:val="20"/>
              </w:rPr>
              <w:t>City:</w:t>
            </w:r>
            <w:r w:rsidRPr="009812DD">
              <w:rPr>
                <w:rFonts w:ascii="Arial" w:eastAsia="Times New Roman" w:hAnsi="Arial" w:cs="Arial"/>
                <w:sz w:val="18"/>
                <w:szCs w:val="20"/>
              </w:rPr>
              <w:tab/>
            </w:r>
            <w:r w:rsidRPr="009812DD">
              <w:rPr>
                <w:rFonts w:ascii="Arial" w:eastAsia="Times New Roman" w:hAnsi="Arial" w:cs="Arial"/>
                <w:sz w:val="18"/>
                <w:szCs w:val="18"/>
              </w:rPr>
              <w:t>State:</w:t>
            </w:r>
            <w:r w:rsidRPr="009812DD">
              <w:rPr>
                <w:rFonts w:ascii="Arial" w:eastAsia="Times New Roman" w:hAnsi="Arial" w:cs="Arial"/>
                <w:sz w:val="18"/>
                <w:szCs w:val="20"/>
              </w:rPr>
              <w:tab/>
            </w:r>
            <w:r w:rsidRPr="009812DD">
              <w:rPr>
                <w:rFonts w:ascii="Arial" w:eastAsia="Times New Roman" w:hAnsi="Arial" w:cs="Arial"/>
                <w:sz w:val="18"/>
                <w:szCs w:val="18"/>
              </w:rPr>
              <w:t>Zip:</w:t>
            </w:r>
          </w:p>
          <w:p w14:paraId="3B23EC48" w14:textId="4E3C3662" w:rsidR="00760187" w:rsidRPr="009812DD" w:rsidRDefault="00020676" w:rsidP="00EB61C0">
            <w:pPr>
              <w:tabs>
                <w:tab w:val="left" w:pos="5047"/>
                <w:tab w:val="left" w:pos="7207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9812DD">
              <w:rPr>
                <w:rFonts w:ascii="Arial" w:eastAsia="Times New Roman" w:hAnsi="Arial" w:cs="Arial"/>
                <w:i/>
                <w:iCs/>
                <w:sz w:val="18"/>
                <w:szCs w:val="20"/>
                <w:lang w:val="ru"/>
              </w:rPr>
              <w:t>Город:</w:t>
            </w:r>
            <w:r w:rsidRPr="009812DD">
              <w:rPr>
                <w:rFonts w:ascii="Arial" w:eastAsia="Times New Roman" w:hAnsi="Arial" w:cs="Arial"/>
                <w:sz w:val="18"/>
                <w:szCs w:val="20"/>
                <w:lang w:val="ru"/>
              </w:rPr>
              <w:tab/>
            </w:r>
            <w:r w:rsidRPr="009812DD">
              <w:rPr>
                <w:rFonts w:ascii="Arial" w:eastAsia="Times New Roman" w:hAnsi="Arial" w:cs="Arial"/>
                <w:i/>
                <w:iCs/>
                <w:sz w:val="18"/>
                <w:szCs w:val="18"/>
                <w:lang w:val="ru"/>
              </w:rPr>
              <w:t>Штат:</w:t>
            </w:r>
            <w:r w:rsidRPr="009812DD">
              <w:rPr>
                <w:lang w:val="ru"/>
              </w:rPr>
              <w:tab/>
            </w:r>
            <w:r w:rsidRPr="009812DD">
              <w:rPr>
                <w:rFonts w:ascii="Arial" w:eastAsia="Times New Roman" w:hAnsi="Arial" w:cs="Arial"/>
                <w:i/>
                <w:iCs/>
                <w:sz w:val="18"/>
                <w:szCs w:val="18"/>
                <w:lang w:val="ru"/>
              </w:rPr>
              <w:t>Почтовый индекс:</w:t>
            </w:r>
          </w:p>
        </w:tc>
      </w:tr>
      <w:tr w:rsidR="007C4579" w:rsidRPr="009812DD" w14:paraId="047DED13" w14:textId="77777777" w:rsidTr="00D32B04">
        <w:trPr>
          <w:gridAfter w:val="1"/>
          <w:wAfter w:w="16" w:type="dxa"/>
          <w:cantSplit/>
          <w:jc w:val="center"/>
        </w:trPr>
        <w:tc>
          <w:tcPr>
            <w:tcW w:w="4744" w:type="dxa"/>
            <w:gridSpan w:val="3"/>
            <w:shd w:val="clear" w:color="auto" w:fill="auto"/>
            <w:vAlign w:val="center"/>
          </w:tcPr>
          <w:p w14:paraId="307501D4" w14:textId="77777777" w:rsidR="00020676" w:rsidRPr="009812DD" w:rsidRDefault="007C4579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9812DD">
              <w:rPr>
                <w:rFonts w:ascii="Arial" w:eastAsia="Times New Roman" w:hAnsi="Arial" w:cs="Arial"/>
                <w:sz w:val="18"/>
                <w:szCs w:val="20"/>
              </w:rPr>
              <w:t>Cell number (text):</w:t>
            </w:r>
          </w:p>
          <w:p w14:paraId="3D4E8E1A" w14:textId="41B7A8AD" w:rsidR="007C4579" w:rsidRPr="009812DD" w:rsidRDefault="00020676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9812DD">
              <w:rPr>
                <w:rFonts w:ascii="Arial" w:eastAsia="Times New Roman" w:hAnsi="Arial" w:cs="Arial"/>
                <w:i/>
                <w:iCs/>
                <w:sz w:val="18"/>
                <w:szCs w:val="20"/>
                <w:lang w:val="ru"/>
              </w:rPr>
              <w:t xml:space="preserve">Номер мобильного телефона (для текстовых сообщений): </w:t>
            </w:r>
          </w:p>
        </w:tc>
        <w:tc>
          <w:tcPr>
            <w:tcW w:w="4744" w:type="dxa"/>
            <w:gridSpan w:val="5"/>
            <w:shd w:val="clear" w:color="auto" w:fill="auto"/>
            <w:vAlign w:val="center"/>
          </w:tcPr>
          <w:p w14:paraId="2517DB25" w14:textId="77777777" w:rsidR="00020676" w:rsidRPr="009812DD" w:rsidRDefault="007C4579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9812DD">
              <w:rPr>
                <w:rFonts w:ascii="Arial" w:eastAsia="Times New Roman" w:hAnsi="Arial" w:cs="Arial"/>
                <w:sz w:val="18"/>
                <w:szCs w:val="20"/>
              </w:rPr>
              <w:t>Email:</w:t>
            </w:r>
          </w:p>
          <w:p w14:paraId="389D4572" w14:textId="4BCF8F9B" w:rsidR="007C4579" w:rsidRPr="009812DD" w:rsidRDefault="00020676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9812DD">
              <w:rPr>
                <w:rFonts w:ascii="Arial" w:eastAsia="Times New Roman" w:hAnsi="Arial" w:cs="Arial"/>
                <w:i/>
                <w:iCs/>
                <w:sz w:val="18"/>
                <w:szCs w:val="20"/>
                <w:lang w:val="ru"/>
              </w:rPr>
              <w:t>Адрес электронной почты:</w:t>
            </w:r>
          </w:p>
        </w:tc>
      </w:tr>
      <w:tr w:rsidR="00760187" w:rsidRPr="009812DD" w14:paraId="58A70741" w14:textId="77777777" w:rsidTr="00D75892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shd w:val="clear" w:color="auto" w:fill="auto"/>
            <w:vAlign w:val="center"/>
          </w:tcPr>
          <w:p w14:paraId="3B5C129D" w14:textId="77777777" w:rsidR="00020676" w:rsidRPr="009812DD" w:rsidRDefault="00760187" w:rsidP="00EB61C0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9812DD">
              <w:rPr>
                <w:rFonts w:ascii="Arial" w:eastAsia="Times New Roman" w:hAnsi="Arial" w:cs="Arial"/>
                <w:sz w:val="18"/>
                <w:szCs w:val="20"/>
              </w:rPr>
              <w:t>Social Media Account/s &amp; User Name/s:</w:t>
            </w:r>
          </w:p>
          <w:p w14:paraId="17586ACC" w14:textId="5D84A437" w:rsidR="00760187" w:rsidRPr="009812DD" w:rsidRDefault="00020676" w:rsidP="00EB61C0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812DD">
              <w:rPr>
                <w:rFonts w:ascii="Arial" w:eastAsia="Times New Roman" w:hAnsi="Arial" w:cs="Arial"/>
                <w:i/>
                <w:iCs/>
                <w:sz w:val="18"/>
                <w:szCs w:val="20"/>
                <w:lang w:val="ru"/>
              </w:rPr>
              <w:t>Учетная запись в социальной сети (сетях) / и имя пользователя:</w:t>
            </w:r>
          </w:p>
          <w:p w14:paraId="43636F06" w14:textId="77777777" w:rsidR="00760187" w:rsidRPr="009812DD" w:rsidRDefault="00760187" w:rsidP="00760187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760187" w:rsidRPr="009812DD" w14:paraId="635CAD02" w14:textId="77777777" w:rsidTr="00D75892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shd w:val="clear" w:color="auto" w:fill="auto"/>
            <w:vAlign w:val="center"/>
          </w:tcPr>
          <w:p w14:paraId="080B6FA6" w14:textId="77777777" w:rsidR="00020676" w:rsidRPr="009812DD" w:rsidRDefault="00760187" w:rsidP="00EB61C0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9812DD">
              <w:rPr>
                <w:rFonts w:ascii="Arial" w:eastAsia="Times New Roman" w:hAnsi="Arial" w:cs="Arial"/>
                <w:sz w:val="18"/>
                <w:szCs w:val="20"/>
              </w:rPr>
              <w:t>Other:</w:t>
            </w:r>
          </w:p>
          <w:p w14:paraId="17A9ACF3" w14:textId="1F0912E6" w:rsidR="00760187" w:rsidRPr="009812DD" w:rsidRDefault="00020676" w:rsidP="00EB61C0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9812DD">
              <w:rPr>
                <w:rFonts w:ascii="Arial" w:eastAsia="Times New Roman" w:hAnsi="Arial" w:cs="Arial"/>
                <w:i/>
                <w:iCs/>
                <w:sz w:val="18"/>
                <w:szCs w:val="20"/>
                <w:lang w:val="ru"/>
              </w:rPr>
              <w:t>Другое:</w:t>
            </w:r>
          </w:p>
        </w:tc>
      </w:tr>
      <w:tr w:rsidR="000978C0" w:rsidRPr="009812DD" w14:paraId="4EEF6117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trHeight w:val="385"/>
          <w:jc w:val="center"/>
        </w:trPr>
        <w:tc>
          <w:tcPr>
            <w:tcW w:w="2778" w:type="dxa"/>
          </w:tcPr>
          <w:p w14:paraId="65F4857A" w14:textId="77777777" w:rsidR="00020676" w:rsidRPr="009812DD" w:rsidRDefault="000978C0" w:rsidP="00EB61C0">
            <w:pPr>
              <w:pStyle w:val="LECIFlabel"/>
            </w:pPr>
            <w:r w:rsidRPr="009812DD">
              <w:t>Employer</w:t>
            </w:r>
          </w:p>
          <w:p w14:paraId="65E52697" w14:textId="63147822" w:rsidR="000978C0" w:rsidRPr="009812DD" w:rsidRDefault="00020676" w:rsidP="00EB61C0">
            <w:pPr>
              <w:pStyle w:val="LECIFlabel"/>
              <w:rPr>
                <w:i/>
                <w:iCs/>
              </w:rPr>
            </w:pPr>
            <w:r w:rsidRPr="009812DD">
              <w:rPr>
                <w:i/>
                <w:iCs/>
                <w:lang w:val="ru"/>
              </w:rPr>
              <w:t>Работодатель</w:t>
            </w:r>
          </w:p>
          <w:p w14:paraId="039EDAC8" w14:textId="77777777" w:rsidR="000978C0" w:rsidRPr="009812DD" w:rsidRDefault="000978C0" w:rsidP="00884F3D">
            <w:pPr>
              <w:pStyle w:val="LECIFblankline"/>
            </w:pPr>
          </w:p>
        </w:tc>
        <w:tc>
          <w:tcPr>
            <w:tcW w:w="4950" w:type="dxa"/>
            <w:gridSpan w:val="5"/>
          </w:tcPr>
          <w:p w14:paraId="6E8C27AA" w14:textId="77777777" w:rsidR="00020676" w:rsidRPr="009812DD" w:rsidRDefault="000978C0" w:rsidP="00EB61C0">
            <w:pPr>
              <w:pStyle w:val="LECIFlabel"/>
            </w:pPr>
            <w:r w:rsidRPr="009812DD">
              <w:t>Employer's Address</w:t>
            </w:r>
          </w:p>
          <w:p w14:paraId="1575B3C2" w14:textId="0C6D1DBD" w:rsidR="000978C0" w:rsidRPr="009812DD" w:rsidRDefault="00020676" w:rsidP="00EB61C0">
            <w:pPr>
              <w:pStyle w:val="LECIFlabel"/>
              <w:rPr>
                <w:i/>
                <w:iCs/>
              </w:rPr>
            </w:pPr>
            <w:r w:rsidRPr="009812DD">
              <w:rPr>
                <w:i/>
                <w:iCs/>
                <w:lang w:val="ru"/>
              </w:rPr>
              <w:t>Адрес работодателя</w:t>
            </w:r>
          </w:p>
          <w:p w14:paraId="003BC9E8" w14:textId="77777777" w:rsidR="000978C0" w:rsidRPr="009812DD" w:rsidRDefault="000978C0" w:rsidP="00884F3D">
            <w:pPr>
              <w:pStyle w:val="LECIFblankline"/>
            </w:pPr>
          </w:p>
        </w:tc>
        <w:tc>
          <w:tcPr>
            <w:tcW w:w="1760" w:type="dxa"/>
            <w:gridSpan w:val="2"/>
          </w:tcPr>
          <w:p w14:paraId="65B673A9" w14:textId="77777777" w:rsidR="00020676" w:rsidRPr="009812DD" w:rsidRDefault="000978C0" w:rsidP="00EB61C0">
            <w:pPr>
              <w:pStyle w:val="LECIFlabel"/>
            </w:pPr>
            <w:r w:rsidRPr="009812DD">
              <w:t>Employer’s Phone</w:t>
            </w:r>
          </w:p>
          <w:p w14:paraId="28850E25" w14:textId="0255CA9B" w:rsidR="000978C0" w:rsidRPr="009812DD" w:rsidRDefault="00020676" w:rsidP="00EB61C0">
            <w:pPr>
              <w:pStyle w:val="LECIFlabel"/>
              <w:rPr>
                <w:i/>
                <w:iCs/>
              </w:rPr>
            </w:pPr>
            <w:r w:rsidRPr="009812DD">
              <w:rPr>
                <w:i/>
                <w:iCs/>
                <w:lang w:val="ru"/>
              </w:rPr>
              <w:t>Телефон работодателя</w:t>
            </w:r>
          </w:p>
          <w:p w14:paraId="10BD72F2" w14:textId="666AC143" w:rsidR="000978C0" w:rsidRPr="009812DD" w:rsidRDefault="000978C0" w:rsidP="000978C0">
            <w:pPr>
              <w:pStyle w:val="LECIFblankline"/>
            </w:pPr>
          </w:p>
        </w:tc>
      </w:tr>
      <w:tr w:rsidR="000978C0" w:rsidRPr="009812DD" w14:paraId="62D4859B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trHeight w:val="385"/>
          <w:jc w:val="center"/>
        </w:trPr>
        <w:tc>
          <w:tcPr>
            <w:tcW w:w="2778" w:type="dxa"/>
          </w:tcPr>
          <w:p w14:paraId="0B18C74B" w14:textId="77777777" w:rsidR="00020676" w:rsidRPr="009812DD" w:rsidRDefault="000978C0" w:rsidP="00EB61C0">
            <w:pPr>
              <w:pStyle w:val="LECIFlabel"/>
            </w:pPr>
            <w:r w:rsidRPr="009812DD">
              <w:t>Work Hours</w:t>
            </w:r>
          </w:p>
          <w:p w14:paraId="335DE05C" w14:textId="78FCCF58" w:rsidR="000978C0" w:rsidRPr="009812DD" w:rsidRDefault="00020676" w:rsidP="00EB61C0">
            <w:pPr>
              <w:pStyle w:val="LECIFlabel"/>
              <w:rPr>
                <w:i/>
                <w:iCs/>
              </w:rPr>
            </w:pPr>
            <w:r w:rsidRPr="009812DD">
              <w:rPr>
                <w:i/>
                <w:iCs/>
                <w:lang w:val="ru"/>
              </w:rPr>
              <w:t>Рабочие часы</w:t>
            </w:r>
          </w:p>
          <w:p w14:paraId="0D9753F4" w14:textId="138368F3" w:rsidR="000978C0" w:rsidRPr="009812DD" w:rsidRDefault="000978C0" w:rsidP="000978C0">
            <w:pPr>
              <w:pStyle w:val="LECIFblankline"/>
            </w:pPr>
          </w:p>
        </w:tc>
        <w:tc>
          <w:tcPr>
            <w:tcW w:w="4950" w:type="dxa"/>
            <w:gridSpan w:val="5"/>
          </w:tcPr>
          <w:p w14:paraId="1A25B85A" w14:textId="77777777" w:rsidR="00020676" w:rsidRPr="009812DD" w:rsidRDefault="000978C0" w:rsidP="00EB61C0">
            <w:pPr>
              <w:pStyle w:val="LECIFlabel"/>
            </w:pPr>
            <w:proofErr w:type="spellStart"/>
            <w:r w:rsidRPr="009812DD">
              <w:t>Drivers</w:t>
            </w:r>
            <w:proofErr w:type="spellEnd"/>
            <w:r w:rsidRPr="009812DD">
              <w:t xml:space="preserve"> License or ID number</w:t>
            </w:r>
          </w:p>
          <w:p w14:paraId="4D01C0A9" w14:textId="0325E3E1" w:rsidR="000978C0" w:rsidRPr="009812DD" w:rsidRDefault="00020676" w:rsidP="00EB61C0">
            <w:pPr>
              <w:pStyle w:val="LECIFlabel"/>
              <w:rPr>
                <w:i/>
                <w:iCs/>
              </w:rPr>
            </w:pPr>
            <w:r w:rsidRPr="009812DD">
              <w:rPr>
                <w:i/>
                <w:iCs/>
                <w:lang w:val="ru"/>
              </w:rPr>
              <w:t>Номер водительского удостоверения или удостоверения личности</w:t>
            </w:r>
          </w:p>
          <w:p w14:paraId="017C7DED" w14:textId="77777777" w:rsidR="000978C0" w:rsidRPr="009812DD" w:rsidRDefault="000978C0" w:rsidP="000978C0">
            <w:pPr>
              <w:pStyle w:val="LECIFblankline"/>
            </w:pPr>
          </w:p>
        </w:tc>
        <w:tc>
          <w:tcPr>
            <w:tcW w:w="1760" w:type="dxa"/>
            <w:gridSpan w:val="2"/>
          </w:tcPr>
          <w:p w14:paraId="280C9640" w14:textId="77777777" w:rsidR="00020676" w:rsidRPr="009812DD" w:rsidRDefault="000978C0" w:rsidP="00EB61C0">
            <w:pPr>
              <w:pStyle w:val="LECIFlabel"/>
            </w:pPr>
            <w:r w:rsidRPr="009812DD">
              <w:t>State</w:t>
            </w:r>
          </w:p>
          <w:p w14:paraId="3BA6E05D" w14:textId="696447A7" w:rsidR="000978C0" w:rsidRPr="009812DD" w:rsidRDefault="00020676" w:rsidP="00EB61C0">
            <w:pPr>
              <w:pStyle w:val="LECIFlabel"/>
              <w:rPr>
                <w:i/>
                <w:iCs/>
              </w:rPr>
            </w:pPr>
            <w:r w:rsidRPr="009812DD">
              <w:rPr>
                <w:i/>
                <w:iCs/>
                <w:lang w:val="ru"/>
              </w:rPr>
              <w:t>Штат</w:t>
            </w:r>
          </w:p>
          <w:p w14:paraId="1B533993" w14:textId="0387D8DD" w:rsidR="000978C0" w:rsidRPr="009812DD" w:rsidRDefault="000978C0" w:rsidP="000978C0">
            <w:pPr>
              <w:pStyle w:val="LECIFblankline"/>
            </w:pPr>
          </w:p>
        </w:tc>
      </w:tr>
      <w:tr w:rsidR="00884F3D" w:rsidRPr="009812DD" w14:paraId="750EC590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trHeight w:val="385"/>
          <w:jc w:val="center"/>
        </w:trPr>
        <w:tc>
          <w:tcPr>
            <w:tcW w:w="2778" w:type="dxa"/>
          </w:tcPr>
          <w:p w14:paraId="25196EBC" w14:textId="77777777" w:rsidR="00020676" w:rsidRPr="009812DD" w:rsidRDefault="00884F3D" w:rsidP="00EB61C0">
            <w:pPr>
              <w:pStyle w:val="LECIFlabel"/>
            </w:pPr>
            <w:r w:rsidRPr="009812DD">
              <w:t>Vehicle Make and Model</w:t>
            </w:r>
          </w:p>
          <w:p w14:paraId="39DACD97" w14:textId="06B1D76B" w:rsidR="00884F3D" w:rsidRPr="009812DD" w:rsidRDefault="00020676" w:rsidP="00EB61C0">
            <w:pPr>
              <w:pStyle w:val="LECIFlabel"/>
              <w:rPr>
                <w:i/>
                <w:iCs/>
              </w:rPr>
            </w:pPr>
            <w:r w:rsidRPr="009812DD">
              <w:rPr>
                <w:i/>
                <w:iCs/>
                <w:lang w:val="ru"/>
              </w:rPr>
              <w:t>Марка и модель транспортного средства</w:t>
            </w:r>
          </w:p>
          <w:p w14:paraId="21EB4720" w14:textId="77777777" w:rsidR="00884F3D" w:rsidRPr="009812DD" w:rsidRDefault="00884F3D" w:rsidP="00884F3D">
            <w:pPr>
              <w:pStyle w:val="LECIFblankline"/>
            </w:pPr>
          </w:p>
        </w:tc>
        <w:tc>
          <w:tcPr>
            <w:tcW w:w="2475" w:type="dxa"/>
            <w:gridSpan w:val="3"/>
          </w:tcPr>
          <w:p w14:paraId="4C2D683A" w14:textId="77777777" w:rsidR="00020676" w:rsidRPr="009812DD" w:rsidRDefault="00884F3D" w:rsidP="00EB61C0">
            <w:pPr>
              <w:pStyle w:val="LECIFlabel"/>
            </w:pPr>
            <w:r w:rsidRPr="009812DD">
              <w:t>Vehicle License Number</w:t>
            </w:r>
          </w:p>
          <w:p w14:paraId="6D243340" w14:textId="125DA147" w:rsidR="00884F3D" w:rsidRPr="009812DD" w:rsidRDefault="00020676" w:rsidP="00EB61C0">
            <w:pPr>
              <w:pStyle w:val="LECIFlabel"/>
              <w:rPr>
                <w:i/>
                <w:iCs/>
              </w:rPr>
            </w:pPr>
            <w:r w:rsidRPr="009812DD">
              <w:rPr>
                <w:i/>
                <w:iCs/>
                <w:lang w:val="ru"/>
              </w:rPr>
              <w:t>Номерной знак транспортного средства</w:t>
            </w:r>
          </w:p>
          <w:p w14:paraId="5A1455F0" w14:textId="77777777" w:rsidR="00884F3D" w:rsidRPr="009812DD" w:rsidRDefault="00884F3D" w:rsidP="00884F3D">
            <w:pPr>
              <w:pStyle w:val="LECIFblankline"/>
            </w:pPr>
          </w:p>
        </w:tc>
        <w:tc>
          <w:tcPr>
            <w:tcW w:w="2475" w:type="dxa"/>
            <w:gridSpan w:val="2"/>
          </w:tcPr>
          <w:p w14:paraId="22588D50" w14:textId="77777777" w:rsidR="00020676" w:rsidRPr="009812DD" w:rsidRDefault="00884F3D" w:rsidP="00EB61C0">
            <w:pPr>
              <w:pStyle w:val="LECIFlabel"/>
            </w:pPr>
            <w:r w:rsidRPr="009812DD">
              <w:t>Vehicle Color</w:t>
            </w:r>
          </w:p>
          <w:p w14:paraId="0C111BC9" w14:textId="2BD2B706" w:rsidR="00884F3D" w:rsidRPr="009812DD" w:rsidRDefault="00020676" w:rsidP="00EB61C0">
            <w:pPr>
              <w:pStyle w:val="LECIFlabel"/>
              <w:rPr>
                <w:i/>
                <w:iCs/>
              </w:rPr>
            </w:pPr>
            <w:r w:rsidRPr="009812DD">
              <w:rPr>
                <w:i/>
                <w:iCs/>
                <w:lang w:val="ru"/>
              </w:rPr>
              <w:t>Цвет транспортного средства</w:t>
            </w:r>
          </w:p>
          <w:p w14:paraId="5931C4AF" w14:textId="77777777" w:rsidR="00884F3D" w:rsidRPr="009812DD" w:rsidRDefault="00884F3D" w:rsidP="00884F3D">
            <w:pPr>
              <w:pStyle w:val="LECIFblankline"/>
            </w:pPr>
          </w:p>
        </w:tc>
        <w:tc>
          <w:tcPr>
            <w:tcW w:w="1760" w:type="dxa"/>
            <w:gridSpan w:val="2"/>
          </w:tcPr>
          <w:p w14:paraId="48B44EFC" w14:textId="77777777" w:rsidR="00020676" w:rsidRPr="009812DD" w:rsidRDefault="00884F3D" w:rsidP="00EB61C0">
            <w:pPr>
              <w:pStyle w:val="LECIFlabel"/>
            </w:pPr>
            <w:r w:rsidRPr="009812DD">
              <w:t>Vehicle Year</w:t>
            </w:r>
          </w:p>
          <w:p w14:paraId="364CD7A6" w14:textId="67D98D45" w:rsidR="00884F3D" w:rsidRPr="009812DD" w:rsidRDefault="00020676" w:rsidP="00EB61C0">
            <w:pPr>
              <w:pStyle w:val="LECIFlabel"/>
              <w:rPr>
                <w:i/>
                <w:iCs/>
              </w:rPr>
            </w:pPr>
            <w:r w:rsidRPr="009812DD">
              <w:rPr>
                <w:i/>
                <w:iCs/>
                <w:lang w:val="ru"/>
              </w:rPr>
              <w:t>Год выпуска транспортного средства</w:t>
            </w:r>
          </w:p>
          <w:p w14:paraId="78E7F0D3" w14:textId="283C0728" w:rsidR="00884F3D" w:rsidRPr="009812DD" w:rsidRDefault="00884F3D" w:rsidP="00884F3D">
            <w:pPr>
              <w:pStyle w:val="LECIFblankline"/>
            </w:pPr>
          </w:p>
        </w:tc>
      </w:tr>
      <w:tr w:rsidR="00E87EF2" w:rsidRPr="009812DD" w14:paraId="74851918" w14:textId="77777777" w:rsidTr="00243734">
        <w:trPr>
          <w:cantSplit/>
          <w:jc w:val="center"/>
        </w:trPr>
        <w:tc>
          <w:tcPr>
            <w:tcW w:w="9504" w:type="dxa"/>
            <w:gridSpan w:val="9"/>
            <w:shd w:val="clear" w:color="auto" w:fill="auto"/>
            <w:vAlign w:val="center"/>
          </w:tcPr>
          <w:p w14:paraId="4226E4B9" w14:textId="77777777" w:rsidR="00020676" w:rsidRPr="009812DD" w:rsidRDefault="00821467" w:rsidP="00EB61C0">
            <w:pPr>
              <w:keepNext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jc w:val="center"/>
              <w:textAlignment w:val="baseline"/>
              <w:outlineLvl w:val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812DD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>Disability, hazard, and weapon info about the Respondent</w:t>
            </w:r>
            <w:r w:rsidRPr="009812DD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br/>
            </w:r>
            <w:r w:rsidRPr="009812D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Law enforcement needs this info to serve your order safely</w:t>
            </w:r>
          </w:p>
          <w:p w14:paraId="437B8409" w14:textId="41D9E4C4" w:rsidR="00E87EF2" w:rsidRPr="009812DD" w:rsidRDefault="00020676" w:rsidP="00EB61C0">
            <w:pPr>
              <w:keepNext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jc w:val="center"/>
              <w:textAlignment w:val="baseline"/>
              <w:outlineLvl w:val="0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9812DD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val="ru"/>
              </w:rPr>
              <w:t>Информация об инвалидности, угрозах и оружии в отношении ответчика</w:t>
            </w:r>
            <w:r w:rsidRPr="009812DD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ru"/>
              </w:rPr>
              <w:br/>
            </w:r>
            <w:r w:rsidRPr="009812DD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ru"/>
              </w:rPr>
              <w:t>Сотруднику правоохранительных органов требуется эта информация, чтобы безопасно вручить приказ.</w:t>
            </w:r>
          </w:p>
        </w:tc>
      </w:tr>
      <w:tr w:rsidR="00884F3D" w:rsidRPr="009812DD" w14:paraId="5DF34505" w14:textId="77777777" w:rsidTr="006F4E00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</w:tcPr>
          <w:p w14:paraId="474B06AC" w14:textId="77777777" w:rsidR="00020676" w:rsidRPr="009812DD" w:rsidRDefault="00884F3D" w:rsidP="00EB61C0">
            <w:pPr>
              <w:tabs>
                <w:tab w:val="left" w:pos="0"/>
                <w:tab w:val="left" w:pos="9143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9812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Does the Respondent have a disability, brain injury, or impairment requiring special assistance</w:t>
            </w:r>
            <w:r w:rsidRPr="009812DD">
              <w:rPr>
                <w:rFonts w:ascii="Arial" w:eastAsia="Times New Roman" w:hAnsi="Arial" w:cs="Arial"/>
                <w:sz w:val="20"/>
                <w:szCs w:val="20"/>
              </w:rPr>
              <w:t xml:space="preserve"> when law enforcement serves the order? [  ] No  [  ] Yes. If yes, describe (add pages, if needed):</w:t>
            </w:r>
            <w:r w:rsidRPr="009812DD">
              <w:rPr>
                <w:rFonts w:ascii="Arial" w:eastAsia="Times New Roman" w:hAnsi="Arial" w:cs="Arial"/>
                <w:sz w:val="20"/>
                <w:szCs w:val="20"/>
                <w:u w:val="single"/>
              </w:rPr>
              <w:tab/>
            </w:r>
          </w:p>
          <w:p w14:paraId="64A298DB" w14:textId="6EF57AE6" w:rsidR="00884F3D" w:rsidRPr="009812DD" w:rsidRDefault="00020676" w:rsidP="00EB61C0">
            <w:pPr>
              <w:tabs>
                <w:tab w:val="left" w:pos="0"/>
                <w:tab w:val="left" w:pos="9143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ru"/>
              </w:rPr>
            </w:pPr>
            <w:r w:rsidRPr="009812D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ru"/>
              </w:rPr>
              <w:t xml:space="preserve">Имеется ли у ответчика инвалидность, повреждение головного мозга или нарушение, требующее особой помощи, </w:t>
            </w:r>
            <w:r w:rsidRPr="009812DD">
              <w:rPr>
                <w:rFonts w:ascii="Arial" w:eastAsia="Times New Roman" w:hAnsi="Arial" w:cs="Arial"/>
                <w:i/>
                <w:iCs/>
                <w:sz w:val="20"/>
                <w:szCs w:val="20"/>
                <w:lang w:val="ru"/>
              </w:rPr>
              <w:t>когда сотрудник правоохранительных органов будет вручать приказ? [-] Нет  [-] Да. Если да, то опишите (приложите дополнительные листы, если потребуется):</w:t>
            </w:r>
          </w:p>
          <w:p w14:paraId="5A762139" w14:textId="77777777" w:rsidR="00020676" w:rsidRPr="009812DD" w:rsidRDefault="00884F3D" w:rsidP="00EB61C0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812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Hazard Information</w:t>
            </w:r>
            <w:r w:rsidRPr="009812DD">
              <w:rPr>
                <w:rFonts w:ascii="Arial" w:eastAsia="Times New Roman" w:hAnsi="Arial" w:cs="Arial"/>
                <w:sz w:val="20"/>
                <w:szCs w:val="20"/>
              </w:rPr>
              <w:t xml:space="preserve">  Respondent’s History includes:</w:t>
            </w:r>
          </w:p>
          <w:p w14:paraId="4CCEEC8A" w14:textId="7C6B978D" w:rsidR="00884F3D" w:rsidRPr="009812DD" w:rsidRDefault="00020676" w:rsidP="00EB61C0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812D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ru"/>
              </w:rPr>
              <w:t xml:space="preserve">Информация об угрозах </w:t>
            </w:r>
            <w:r w:rsidRPr="009812DD">
              <w:rPr>
                <w:rFonts w:ascii="Arial" w:eastAsia="Times New Roman" w:hAnsi="Arial" w:cs="Arial"/>
                <w:i/>
                <w:iCs/>
                <w:sz w:val="20"/>
                <w:szCs w:val="20"/>
                <w:lang w:val="ru"/>
              </w:rPr>
              <w:t>Ответчик имеет историю:</w:t>
            </w:r>
          </w:p>
          <w:p w14:paraId="5867E25E" w14:textId="77777777" w:rsidR="00020676" w:rsidRPr="009812DD" w:rsidRDefault="00884F3D" w:rsidP="00EB61C0">
            <w:pPr>
              <w:tabs>
                <w:tab w:val="left" w:pos="0"/>
                <w:tab w:val="left" w:pos="9143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  <w:r w:rsidRPr="009812DD">
              <w:rPr>
                <w:rFonts w:ascii="Arial" w:eastAsia="Times New Roman" w:hAnsi="Arial" w:cs="Arial"/>
                <w:sz w:val="20"/>
                <w:szCs w:val="20"/>
              </w:rPr>
              <w:t xml:space="preserve">[  ]  Involuntary/Voluntary Commitment [  ] Suicide Attempt or Threats (How recent? </w:t>
            </w:r>
            <w:r w:rsidRPr="009812DD">
              <w:rPr>
                <w:rFonts w:ascii="Arial" w:eastAsia="Times New Roman" w:hAnsi="Arial" w:cs="Arial"/>
                <w:sz w:val="20"/>
                <w:szCs w:val="20"/>
                <w:u w:val="single"/>
              </w:rPr>
              <w:tab/>
            </w:r>
            <w:r w:rsidRPr="009812DD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9812DD">
              <w:rPr>
                <w:rFonts w:ascii="Arial" w:eastAsia="Times New Roman" w:hAnsi="Arial" w:cs="Arial"/>
                <w:sz w:val="20"/>
                <w:szCs w:val="20"/>
              </w:rPr>
              <w:br/>
              <w:t>[  ]  Threats to “suicide by cop” [  ] Assault  [  ] Assault with Weapons  [  ] Alcohol/Drug Abuse</w:t>
            </w:r>
            <w:r w:rsidRPr="009812DD">
              <w:rPr>
                <w:rFonts w:ascii="Arial" w:eastAsia="Times New Roman" w:hAnsi="Arial" w:cs="Arial"/>
                <w:sz w:val="20"/>
                <w:szCs w:val="20"/>
              </w:rPr>
              <w:br/>
              <w:t>[  ]  Other:</w:t>
            </w:r>
            <w:r w:rsidRPr="009812DD">
              <w:rPr>
                <w:rFonts w:ascii="Arial" w:eastAsia="Times New Roman" w:hAnsi="Arial" w:cs="Arial"/>
                <w:sz w:val="20"/>
                <w:szCs w:val="20"/>
                <w:u w:val="single"/>
              </w:rPr>
              <w:tab/>
            </w:r>
          </w:p>
          <w:p w14:paraId="145E09F5" w14:textId="1B17EEF1" w:rsidR="00385D6C" w:rsidRPr="009812DD" w:rsidRDefault="002F3B2F" w:rsidP="00EB61C0">
            <w:pPr>
              <w:tabs>
                <w:tab w:val="left" w:pos="0"/>
                <w:tab w:val="left" w:pos="9143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u w:val="single"/>
              </w:rPr>
            </w:pPr>
            <w:r w:rsidRPr="009812D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    </w:t>
            </w:r>
            <w:r w:rsidRPr="009812DD">
              <w:rPr>
                <w:rFonts w:ascii="Arial" w:eastAsia="Times New Roman" w:hAnsi="Arial" w:cs="Arial"/>
                <w:i/>
                <w:iCs/>
                <w:sz w:val="20"/>
                <w:szCs w:val="20"/>
                <w:lang w:val="ru"/>
              </w:rPr>
              <w:t xml:space="preserve">Принудительного/добровольного размещения в психиатрический стационар  [-] Попытки или угрозы совершения суицида (Как давно? </w:t>
            </w:r>
            <w:r w:rsidRPr="009812DD">
              <w:rPr>
                <w:rFonts w:ascii="Arial" w:eastAsia="Times New Roman" w:hAnsi="Arial" w:cs="Arial"/>
                <w:sz w:val="20"/>
                <w:szCs w:val="20"/>
                <w:lang w:val="ru"/>
              </w:rPr>
              <w:tab/>
              <w:t>)</w:t>
            </w:r>
            <w:r w:rsidRPr="009812DD">
              <w:rPr>
                <w:rFonts w:ascii="Arial" w:eastAsia="Times New Roman" w:hAnsi="Arial" w:cs="Arial"/>
                <w:sz w:val="20"/>
                <w:szCs w:val="20"/>
                <w:lang w:val="ru"/>
              </w:rPr>
              <w:br/>
            </w:r>
            <w:r w:rsidRPr="009812D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    </w:t>
            </w:r>
            <w:r w:rsidRPr="009812DD">
              <w:rPr>
                <w:rFonts w:ascii="Arial" w:eastAsia="Times New Roman" w:hAnsi="Arial" w:cs="Arial"/>
                <w:i/>
                <w:iCs/>
                <w:sz w:val="20"/>
                <w:szCs w:val="20"/>
                <w:lang w:val="ru"/>
              </w:rPr>
              <w:t>Угрозы самоубийством путем нападения на полицейского «suicide by cop» [-] Нападение  [-] Вооруженное нападение  [-] Злоупотребление алкоголем/наркотиками</w:t>
            </w:r>
            <w:r w:rsidRPr="009812DD">
              <w:rPr>
                <w:rFonts w:ascii="Arial" w:eastAsia="Times New Roman" w:hAnsi="Arial" w:cs="Arial"/>
                <w:i/>
                <w:iCs/>
                <w:sz w:val="20"/>
                <w:szCs w:val="20"/>
                <w:lang w:val="ru"/>
              </w:rPr>
              <w:br/>
            </w:r>
            <w:r w:rsidRPr="009812D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    </w:t>
            </w:r>
            <w:r w:rsidRPr="009812DD">
              <w:rPr>
                <w:rFonts w:ascii="Arial" w:eastAsia="Times New Roman" w:hAnsi="Arial" w:cs="Arial"/>
                <w:i/>
                <w:iCs/>
                <w:sz w:val="20"/>
                <w:szCs w:val="20"/>
                <w:lang w:val="ru"/>
              </w:rPr>
              <w:t>Другое:</w:t>
            </w:r>
          </w:p>
          <w:p w14:paraId="58E1B3E7" w14:textId="77777777" w:rsidR="00020676" w:rsidRPr="009812DD" w:rsidRDefault="00884F3D" w:rsidP="00EB61C0">
            <w:pPr>
              <w:tabs>
                <w:tab w:val="left" w:pos="0"/>
                <w:tab w:val="left" w:pos="2572"/>
                <w:tab w:val="left" w:pos="3652"/>
                <w:tab w:val="left" w:pos="5062"/>
                <w:tab w:val="left" w:pos="6532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812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Concealed Pistol License:</w:t>
            </w:r>
            <w:r w:rsidRPr="009812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ab/>
            </w:r>
            <w:r w:rsidRPr="009812DD">
              <w:rPr>
                <w:rFonts w:ascii="Arial" w:eastAsia="Times New Roman" w:hAnsi="Arial" w:cs="Arial"/>
                <w:sz w:val="20"/>
                <w:szCs w:val="20"/>
              </w:rPr>
              <w:t>[  ] Yes</w:t>
            </w:r>
            <w:r w:rsidRPr="009812DD">
              <w:rPr>
                <w:rFonts w:ascii="Arial" w:eastAsia="Times New Roman" w:hAnsi="Arial" w:cs="Arial"/>
                <w:sz w:val="20"/>
                <w:szCs w:val="20"/>
              </w:rPr>
              <w:tab/>
              <w:t>[  ] No</w:t>
            </w:r>
          </w:p>
          <w:p w14:paraId="0A4BA316" w14:textId="77786AFB" w:rsidR="00385D6C" w:rsidRPr="009812DD" w:rsidRDefault="00020676" w:rsidP="00480245">
            <w:pPr>
              <w:tabs>
                <w:tab w:val="left" w:pos="0"/>
                <w:tab w:val="left" w:pos="2572"/>
                <w:tab w:val="left" w:pos="3652"/>
                <w:tab w:val="left" w:pos="4460"/>
                <w:tab w:val="left" w:pos="5630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812D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ru"/>
              </w:rPr>
              <w:t>Лицензия на скрытое ношение оружия:</w:t>
            </w:r>
            <w:r w:rsidRPr="009812DD">
              <w:rPr>
                <w:rFonts w:ascii="Arial" w:eastAsia="Times New Roman" w:hAnsi="Arial" w:cs="Arial"/>
                <w:sz w:val="20"/>
                <w:szCs w:val="20"/>
                <w:lang w:val="ru"/>
              </w:rPr>
              <w:tab/>
            </w:r>
            <w:r w:rsidRPr="009812DD">
              <w:rPr>
                <w:rFonts w:ascii="Arial" w:eastAsia="Times New Roman" w:hAnsi="Arial" w:cs="Arial"/>
                <w:i/>
                <w:iCs/>
                <w:sz w:val="20"/>
                <w:szCs w:val="20"/>
                <w:lang w:val="ru"/>
              </w:rPr>
              <w:t>[-] Да</w:t>
            </w:r>
            <w:r w:rsidRPr="009812DD">
              <w:rPr>
                <w:rFonts w:ascii="Arial" w:eastAsia="Times New Roman" w:hAnsi="Arial" w:cs="Arial"/>
                <w:sz w:val="20"/>
                <w:szCs w:val="20"/>
                <w:lang w:val="ru"/>
              </w:rPr>
              <w:tab/>
            </w:r>
            <w:r w:rsidRPr="009812DD">
              <w:rPr>
                <w:rFonts w:ascii="Arial" w:eastAsia="Times New Roman" w:hAnsi="Arial" w:cs="Arial"/>
                <w:i/>
                <w:iCs/>
                <w:sz w:val="20"/>
                <w:szCs w:val="20"/>
                <w:lang w:val="ru"/>
              </w:rPr>
              <w:t>[-] Нет</w:t>
            </w:r>
          </w:p>
          <w:p w14:paraId="79D76616" w14:textId="77777777" w:rsidR="00020676" w:rsidRPr="009812DD" w:rsidRDefault="00884F3D" w:rsidP="00EB61C0">
            <w:pPr>
              <w:tabs>
                <w:tab w:val="left" w:pos="0"/>
                <w:tab w:val="left" w:pos="2572"/>
                <w:tab w:val="left" w:pos="3652"/>
                <w:tab w:val="left" w:pos="5062"/>
                <w:tab w:val="left" w:pos="6532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9812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Weapons:</w:t>
            </w:r>
            <w:r w:rsidRPr="009812DD">
              <w:rPr>
                <w:rFonts w:ascii="Arial" w:eastAsia="Times New Roman" w:hAnsi="Arial" w:cs="Arial"/>
                <w:sz w:val="20"/>
                <w:szCs w:val="20"/>
              </w:rPr>
              <w:t xml:space="preserve"> [  ] Handguns</w:t>
            </w:r>
            <w:r w:rsidRPr="009812DD">
              <w:rPr>
                <w:rFonts w:ascii="Arial" w:eastAsia="Times New Roman" w:hAnsi="Arial" w:cs="Arial"/>
                <w:sz w:val="20"/>
                <w:szCs w:val="20"/>
              </w:rPr>
              <w:tab/>
              <w:t>[  ] Rifles</w:t>
            </w:r>
            <w:r w:rsidRPr="009812DD">
              <w:rPr>
                <w:rFonts w:ascii="Arial" w:eastAsia="Times New Roman" w:hAnsi="Arial" w:cs="Arial"/>
                <w:sz w:val="20"/>
                <w:szCs w:val="20"/>
              </w:rPr>
              <w:tab/>
              <w:t>[  ] Knives</w:t>
            </w:r>
            <w:r w:rsidRPr="009812DD">
              <w:rPr>
                <w:rFonts w:ascii="Arial" w:eastAsia="Times New Roman" w:hAnsi="Arial" w:cs="Arial"/>
                <w:sz w:val="20"/>
                <w:szCs w:val="20"/>
              </w:rPr>
              <w:tab/>
              <w:t>[  ] Explosives</w:t>
            </w:r>
            <w:r w:rsidRPr="009812DD">
              <w:rPr>
                <w:rFonts w:ascii="Arial" w:eastAsia="Times New Roman" w:hAnsi="Arial" w:cs="Arial"/>
                <w:sz w:val="20"/>
                <w:szCs w:val="20"/>
              </w:rPr>
              <w:tab/>
              <w:t>[  ] Unknown</w:t>
            </w:r>
            <w:r w:rsidRPr="009812D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                  [  ] Other (include unassembled firearms and specify):</w:t>
            </w:r>
            <w:r w:rsidRPr="009812DD">
              <w:rPr>
                <w:rFonts w:ascii="Arial" w:eastAsia="Times New Roman" w:hAnsi="Arial" w:cs="Arial"/>
                <w:sz w:val="20"/>
                <w:szCs w:val="20"/>
                <w:u w:val="single"/>
              </w:rPr>
              <w:tab/>
            </w:r>
          </w:p>
          <w:p w14:paraId="16CFDCA0" w14:textId="5385A26F" w:rsidR="00884F3D" w:rsidRPr="009812DD" w:rsidRDefault="00020676" w:rsidP="00480245">
            <w:pPr>
              <w:tabs>
                <w:tab w:val="left" w:pos="0"/>
                <w:tab w:val="left" w:pos="2572"/>
                <w:tab w:val="left" w:pos="3652"/>
                <w:tab w:val="left" w:pos="4280"/>
                <w:tab w:val="left" w:pos="5630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812D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ru"/>
              </w:rPr>
              <w:t>Оружие:</w:t>
            </w:r>
            <w:r w:rsidRPr="009812DD">
              <w:rPr>
                <w:rFonts w:ascii="Arial" w:eastAsia="Times New Roman" w:hAnsi="Arial" w:cs="Arial"/>
                <w:i/>
                <w:iCs/>
                <w:sz w:val="20"/>
                <w:szCs w:val="20"/>
                <w:lang w:val="ru"/>
              </w:rPr>
              <w:t xml:space="preserve"> [-] Пистолеты</w:t>
            </w:r>
            <w:r w:rsidRPr="009812DD">
              <w:rPr>
                <w:rFonts w:ascii="Arial" w:eastAsia="Times New Roman" w:hAnsi="Arial" w:cs="Arial"/>
                <w:sz w:val="20"/>
                <w:szCs w:val="20"/>
                <w:lang w:val="ru"/>
              </w:rPr>
              <w:tab/>
            </w:r>
            <w:r w:rsidRPr="009812DD">
              <w:rPr>
                <w:rFonts w:ascii="Arial" w:eastAsia="Times New Roman" w:hAnsi="Arial" w:cs="Arial"/>
                <w:i/>
                <w:iCs/>
                <w:sz w:val="20"/>
                <w:szCs w:val="20"/>
                <w:lang w:val="ru"/>
              </w:rPr>
              <w:t>[-] Винтовки</w:t>
            </w:r>
            <w:r w:rsidRPr="009812DD">
              <w:rPr>
                <w:rFonts w:ascii="Arial" w:eastAsia="Times New Roman" w:hAnsi="Arial" w:cs="Arial"/>
                <w:sz w:val="20"/>
                <w:szCs w:val="20"/>
                <w:lang w:val="ru"/>
              </w:rPr>
              <w:tab/>
            </w:r>
            <w:r w:rsidRPr="009812DD">
              <w:rPr>
                <w:rFonts w:ascii="Arial" w:eastAsia="Times New Roman" w:hAnsi="Arial" w:cs="Arial"/>
                <w:i/>
                <w:iCs/>
                <w:sz w:val="20"/>
                <w:szCs w:val="20"/>
                <w:lang w:val="ru"/>
              </w:rPr>
              <w:t>[-] Ножи</w:t>
            </w:r>
            <w:r w:rsidRPr="009812DD">
              <w:rPr>
                <w:rFonts w:ascii="Arial" w:eastAsia="Times New Roman" w:hAnsi="Arial" w:cs="Arial"/>
                <w:sz w:val="20"/>
                <w:szCs w:val="20"/>
                <w:lang w:val="ru"/>
              </w:rPr>
              <w:tab/>
            </w:r>
            <w:r w:rsidRPr="009812DD">
              <w:rPr>
                <w:rFonts w:ascii="Arial" w:eastAsia="Times New Roman" w:hAnsi="Arial" w:cs="Arial"/>
                <w:i/>
                <w:iCs/>
                <w:sz w:val="20"/>
                <w:szCs w:val="20"/>
                <w:lang w:val="ru"/>
              </w:rPr>
              <w:t>[-] Взрывчатые вещества</w:t>
            </w:r>
            <w:r w:rsidRPr="009812DD">
              <w:rPr>
                <w:rFonts w:ascii="Arial" w:eastAsia="Times New Roman" w:hAnsi="Arial" w:cs="Arial"/>
                <w:sz w:val="20"/>
                <w:szCs w:val="20"/>
                <w:lang w:val="ru"/>
              </w:rPr>
              <w:tab/>
            </w:r>
            <w:r w:rsidRPr="009812DD">
              <w:rPr>
                <w:rFonts w:ascii="Arial" w:eastAsia="Times New Roman" w:hAnsi="Arial" w:cs="Arial"/>
                <w:i/>
                <w:iCs/>
                <w:sz w:val="20"/>
                <w:szCs w:val="20"/>
                <w:lang w:val="ru"/>
              </w:rPr>
              <w:t>[-] Неизвестно</w:t>
            </w:r>
            <w:r w:rsidRPr="009812DD">
              <w:rPr>
                <w:rFonts w:ascii="Arial" w:eastAsia="Times New Roman" w:hAnsi="Arial" w:cs="Arial"/>
                <w:i/>
                <w:iCs/>
                <w:sz w:val="20"/>
                <w:szCs w:val="20"/>
                <w:lang w:val="ru"/>
              </w:rPr>
              <w:br/>
              <w:t xml:space="preserve">                  [-] Другое (включите несобранные единицы огнестрельного оружия и укажите его вид):</w:t>
            </w:r>
          </w:p>
          <w:p w14:paraId="7A194B08" w14:textId="77777777" w:rsidR="00020676" w:rsidRPr="009812DD" w:rsidRDefault="00884F3D" w:rsidP="00EB61C0">
            <w:pPr>
              <w:tabs>
                <w:tab w:val="left" w:pos="2572"/>
                <w:tab w:val="left" w:pos="3652"/>
                <w:tab w:val="left" w:pos="5062"/>
                <w:tab w:val="left" w:pos="6532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812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Location of Weapons</w:t>
            </w:r>
            <w:r w:rsidRPr="009812DD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Pr="009812DD">
              <w:rPr>
                <w:rFonts w:ascii="Arial" w:eastAsia="Times New Roman" w:hAnsi="Arial" w:cs="Arial"/>
                <w:sz w:val="20"/>
                <w:szCs w:val="20"/>
              </w:rPr>
              <w:tab/>
              <w:t>[  ] Vehicle</w:t>
            </w:r>
            <w:r w:rsidRPr="009812DD">
              <w:rPr>
                <w:rFonts w:ascii="Arial" w:eastAsia="Times New Roman" w:hAnsi="Arial" w:cs="Arial"/>
                <w:sz w:val="20"/>
                <w:szCs w:val="20"/>
              </w:rPr>
              <w:tab/>
              <w:t>[  ] On Person</w:t>
            </w:r>
            <w:r w:rsidRPr="009812DD">
              <w:rPr>
                <w:rFonts w:ascii="Arial" w:eastAsia="Times New Roman" w:hAnsi="Arial" w:cs="Arial"/>
                <w:sz w:val="20"/>
                <w:szCs w:val="20"/>
              </w:rPr>
              <w:tab/>
              <w:t>[  ] Residence</w:t>
            </w:r>
            <w:r w:rsidRPr="009812DD">
              <w:rPr>
                <w:rFonts w:ascii="Arial" w:eastAsia="Times New Roman" w:hAnsi="Arial" w:cs="Arial"/>
                <w:sz w:val="20"/>
                <w:szCs w:val="20"/>
              </w:rPr>
              <w:tab/>
              <w:t>Describe in detail:</w:t>
            </w:r>
          </w:p>
          <w:p w14:paraId="3F4F9555" w14:textId="323FF21A" w:rsidR="00884F3D" w:rsidRPr="009812DD" w:rsidRDefault="00020676" w:rsidP="00480245">
            <w:pPr>
              <w:tabs>
                <w:tab w:val="left" w:pos="2572"/>
                <w:tab w:val="left" w:pos="3110"/>
                <w:tab w:val="left" w:pos="5062"/>
                <w:tab w:val="left" w:pos="5900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812D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ru"/>
              </w:rPr>
              <w:t>Местонахождение оружия:</w:t>
            </w:r>
            <w:r w:rsidRPr="009812DD">
              <w:rPr>
                <w:rFonts w:ascii="Arial" w:eastAsia="Times New Roman" w:hAnsi="Arial" w:cs="Arial"/>
                <w:sz w:val="20"/>
                <w:szCs w:val="20"/>
                <w:lang w:val="ru"/>
              </w:rPr>
              <w:tab/>
            </w:r>
            <w:r w:rsidRPr="009812DD">
              <w:rPr>
                <w:rFonts w:ascii="Arial" w:eastAsia="Times New Roman" w:hAnsi="Arial" w:cs="Arial"/>
                <w:i/>
                <w:iCs/>
                <w:sz w:val="20"/>
                <w:szCs w:val="20"/>
                <w:lang w:val="ru"/>
              </w:rPr>
              <w:t>[-] Транспортное средство</w:t>
            </w:r>
            <w:r w:rsidRPr="009812DD">
              <w:rPr>
                <w:rFonts w:ascii="Arial" w:eastAsia="Times New Roman" w:hAnsi="Arial" w:cs="Arial"/>
                <w:sz w:val="20"/>
                <w:szCs w:val="20"/>
                <w:lang w:val="ru"/>
              </w:rPr>
              <w:tab/>
            </w:r>
            <w:r w:rsidRPr="009812DD">
              <w:rPr>
                <w:rFonts w:ascii="Arial" w:eastAsia="Times New Roman" w:hAnsi="Arial" w:cs="Arial"/>
                <w:i/>
                <w:iCs/>
                <w:sz w:val="20"/>
                <w:szCs w:val="20"/>
                <w:lang w:val="ru"/>
              </w:rPr>
              <w:t>[-] При себе</w:t>
            </w:r>
            <w:r w:rsidRPr="009812DD">
              <w:rPr>
                <w:rFonts w:ascii="Arial" w:eastAsia="Times New Roman" w:hAnsi="Arial" w:cs="Arial"/>
                <w:sz w:val="20"/>
                <w:szCs w:val="20"/>
                <w:lang w:val="ru"/>
              </w:rPr>
              <w:tab/>
            </w:r>
            <w:r w:rsidRPr="009812DD">
              <w:rPr>
                <w:rFonts w:ascii="Arial" w:eastAsia="Times New Roman" w:hAnsi="Arial" w:cs="Arial"/>
                <w:i/>
                <w:iCs/>
                <w:sz w:val="20"/>
                <w:szCs w:val="20"/>
                <w:lang w:val="ru"/>
              </w:rPr>
              <w:t>[-] В жилье</w:t>
            </w:r>
            <w:r w:rsidRPr="009812DD">
              <w:rPr>
                <w:rFonts w:ascii="Arial" w:eastAsia="Times New Roman" w:hAnsi="Arial" w:cs="Arial"/>
                <w:sz w:val="20"/>
                <w:szCs w:val="20"/>
                <w:lang w:val="ru"/>
              </w:rPr>
              <w:tab/>
            </w:r>
            <w:r w:rsidRPr="009812DD">
              <w:rPr>
                <w:rFonts w:ascii="Arial" w:eastAsia="Times New Roman" w:hAnsi="Arial" w:cs="Arial"/>
                <w:i/>
                <w:iCs/>
                <w:sz w:val="20"/>
                <w:szCs w:val="20"/>
                <w:lang w:val="ru"/>
              </w:rPr>
              <w:t>Опишите в подробностях:</w:t>
            </w:r>
          </w:p>
          <w:p w14:paraId="02B889B0" w14:textId="77777777" w:rsidR="00475470" w:rsidRPr="009812DD" w:rsidRDefault="00475470" w:rsidP="00762C74">
            <w:pPr>
              <w:tabs>
                <w:tab w:val="left" w:pos="2572"/>
                <w:tab w:val="left" w:pos="3652"/>
                <w:tab w:val="left" w:pos="5062"/>
                <w:tab w:val="left" w:pos="6532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016307B" w14:textId="77777777" w:rsidR="00020676" w:rsidRPr="009812DD" w:rsidRDefault="00B17E4D" w:rsidP="00EB61C0">
            <w:pPr>
              <w:tabs>
                <w:tab w:val="left" w:pos="2572"/>
                <w:tab w:val="left" w:pos="3652"/>
                <w:tab w:val="left" w:pos="5062"/>
                <w:tab w:val="left" w:pos="6532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812DD">
              <w:rPr>
                <w:rFonts w:ascii="Arial" w:eastAsia="Times New Roman" w:hAnsi="Arial" w:cs="Arial"/>
                <w:sz w:val="20"/>
                <w:szCs w:val="20"/>
              </w:rPr>
              <w:t>Has the respondent had advanced or military firearms training [  ] Yes  [  ] No  [  ] Unknown</w:t>
            </w:r>
            <w:r w:rsidRPr="009812DD">
              <w:rPr>
                <w:rFonts w:ascii="Arial" w:eastAsia="Times New Roman" w:hAnsi="Arial" w:cs="Arial"/>
                <w:sz w:val="20"/>
                <w:szCs w:val="20"/>
              </w:rPr>
              <w:br/>
              <w:t>If yes, describe below (continue on separate sheet, if needed):</w:t>
            </w:r>
          </w:p>
          <w:p w14:paraId="5E0C1674" w14:textId="60FA042C" w:rsidR="00475470" w:rsidRPr="009812DD" w:rsidRDefault="00020676" w:rsidP="00EB61C0">
            <w:pPr>
              <w:tabs>
                <w:tab w:val="left" w:pos="2572"/>
                <w:tab w:val="left" w:pos="3652"/>
                <w:tab w:val="left" w:pos="5062"/>
                <w:tab w:val="left" w:pos="6532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ru"/>
              </w:rPr>
            </w:pPr>
            <w:r w:rsidRPr="009812DD">
              <w:rPr>
                <w:rFonts w:ascii="Arial" w:eastAsia="Times New Roman" w:hAnsi="Arial" w:cs="Arial"/>
                <w:i/>
                <w:iCs/>
                <w:sz w:val="20"/>
                <w:szCs w:val="20"/>
                <w:lang w:val="ru"/>
              </w:rPr>
              <w:t>Проходил ли ответчик повышенный или военный курс обучения использованию огнестрельного оружия? [-] да  [-] нет  [-] неизвестно</w:t>
            </w:r>
            <w:r w:rsidRPr="009812DD">
              <w:rPr>
                <w:rFonts w:ascii="Arial" w:eastAsia="Times New Roman" w:hAnsi="Arial" w:cs="Arial"/>
                <w:i/>
                <w:iCs/>
                <w:sz w:val="20"/>
                <w:szCs w:val="20"/>
                <w:lang w:val="ru"/>
              </w:rPr>
              <w:br/>
              <w:t>Если да, опишите ниже (продолжите на отдельном листе, если потребуется):</w:t>
            </w:r>
          </w:p>
          <w:p w14:paraId="6B20A1FD" w14:textId="5580EE26" w:rsidR="00884F3D" w:rsidRPr="009812DD" w:rsidRDefault="00884F3D" w:rsidP="00762C74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ru"/>
              </w:rPr>
            </w:pPr>
          </w:p>
        </w:tc>
      </w:tr>
      <w:tr w:rsidR="00884F3D" w:rsidRPr="009812DD" w14:paraId="765D3DC5" w14:textId="77777777" w:rsidTr="00243734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bottom w:val="single" w:sz="12" w:space="0" w:color="auto"/>
            </w:tcBorders>
          </w:tcPr>
          <w:p w14:paraId="1A6235B0" w14:textId="77777777" w:rsidR="00020676" w:rsidRPr="009812DD" w:rsidRDefault="00884F3D" w:rsidP="00EB61C0">
            <w:pPr>
              <w:tabs>
                <w:tab w:val="left" w:pos="0"/>
                <w:tab w:val="left" w:pos="4739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12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Current Status</w:t>
            </w:r>
          </w:p>
          <w:p w14:paraId="384C5E07" w14:textId="09574CEF" w:rsidR="002762EA" w:rsidRPr="009812DD" w:rsidRDefault="00020676" w:rsidP="00EB61C0">
            <w:pPr>
              <w:tabs>
                <w:tab w:val="left" w:pos="0"/>
                <w:tab w:val="left" w:pos="4739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 w:rsidRPr="009812D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ru"/>
              </w:rPr>
              <w:t>Текущий статус</w:t>
            </w:r>
          </w:p>
          <w:p w14:paraId="68CB106A" w14:textId="77777777" w:rsidR="00020676" w:rsidRPr="009812DD" w:rsidRDefault="00884F3D" w:rsidP="00EB61C0">
            <w:pPr>
              <w:tabs>
                <w:tab w:val="left" w:pos="0"/>
                <w:tab w:val="left" w:pos="4739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812DD">
              <w:rPr>
                <w:rFonts w:ascii="Arial" w:eastAsia="Times New Roman" w:hAnsi="Arial" w:cs="Arial"/>
                <w:sz w:val="20"/>
                <w:szCs w:val="20"/>
              </w:rPr>
              <w:t xml:space="preserve">Is the respondent a current or former cohabitant as an intimate partner? [  ] </w:t>
            </w:r>
            <w:r w:rsidRPr="009812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Yes</w:t>
            </w:r>
            <w:r w:rsidRPr="009812DD">
              <w:rPr>
                <w:rFonts w:ascii="Arial" w:eastAsia="Times New Roman" w:hAnsi="Arial" w:cs="Arial"/>
                <w:sz w:val="20"/>
                <w:szCs w:val="20"/>
              </w:rPr>
              <w:t xml:space="preserve">  [  ] </w:t>
            </w:r>
            <w:r w:rsidRPr="009812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</w:t>
            </w:r>
          </w:p>
          <w:p w14:paraId="58ABB00D" w14:textId="763107C2" w:rsidR="00884F3D" w:rsidRPr="009812DD" w:rsidRDefault="00020676" w:rsidP="00EB61C0">
            <w:pPr>
              <w:tabs>
                <w:tab w:val="left" w:pos="0"/>
                <w:tab w:val="left" w:pos="4739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812DD">
              <w:rPr>
                <w:rFonts w:ascii="Arial" w:eastAsia="Times New Roman" w:hAnsi="Arial" w:cs="Arial"/>
                <w:i/>
                <w:iCs/>
                <w:sz w:val="20"/>
                <w:szCs w:val="20"/>
                <w:lang w:val="ru"/>
              </w:rPr>
              <w:t xml:space="preserve">Является ли ответчик, текущим или бывшим сожителем-интимным партнером? [-] </w:t>
            </w:r>
            <w:r w:rsidRPr="009812D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ru"/>
              </w:rPr>
              <w:t>Да</w:t>
            </w:r>
            <w:r w:rsidRPr="009812DD">
              <w:rPr>
                <w:rFonts w:ascii="Arial" w:eastAsia="Times New Roman" w:hAnsi="Arial" w:cs="Arial"/>
                <w:i/>
                <w:iCs/>
                <w:sz w:val="20"/>
                <w:szCs w:val="20"/>
                <w:lang w:val="ru"/>
              </w:rPr>
              <w:t xml:space="preserve">  [-] </w:t>
            </w:r>
            <w:r w:rsidRPr="009812D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ru"/>
              </w:rPr>
              <w:t>Нет</w:t>
            </w:r>
          </w:p>
          <w:p w14:paraId="1D773CB4" w14:textId="77777777" w:rsidR="00020676" w:rsidRPr="009812DD" w:rsidRDefault="00884F3D" w:rsidP="00EB61C0">
            <w:pPr>
              <w:tabs>
                <w:tab w:val="left" w:pos="0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812DD">
              <w:rPr>
                <w:rFonts w:ascii="Arial" w:eastAsia="Times New Roman" w:hAnsi="Arial" w:cs="Arial"/>
                <w:sz w:val="20"/>
                <w:szCs w:val="20"/>
              </w:rPr>
              <w:t xml:space="preserve">Are you and the respondent living together now? [  ] </w:t>
            </w:r>
            <w:r w:rsidRPr="009812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Yes</w:t>
            </w:r>
            <w:r w:rsidRPr="009812DD">
              <w:rPr>
                <w:rFonts w:ascii="Arial" w:eastAsia="Times New Roman" w:hAnsi="Arial" w:cs="Arial"/>
                <w:sz w:val="20"/>
                <w:szCs w:val="20"/>
              </w:rPr>
              <w:t xml:space="preserve">  [  ] </w:t>
            </w:r>
            <w:r w:rsidRPr="009812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</w:t>
            </w:r>
          </w:p>
          <w:p w14:paraId="4D8DB764" w14:textId="3BF37078" w:rsidR="00884F3D" w:rsidRPr="009812DD" w:rsidRDefault="00020676" w:rsidP="00EB61C0">
            <w:pPr>
              <w:tabs>
                <w:tab w:val="left" w:pos="0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812DD">
              <w:rPr>
                <w:rFonts w:ascii="Arial" w:eastAsia="Times New Roman" w:hAnsi="Arial" w:cs="Arial"/>
                <w:i/>
                <w:iCs/>
                <w:sz w:val="20"/>
                <w:szCs w:val="20"/>
                <w:lang w:val="ru"/>
              </w:rPr>
              <w:t xml:space="preserve">Живете ли вы сейчас вместе с ответчиком? [-] </w:t>
            </w:r>
            <w:r w:rsidRPr="009812D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ru"/>
              </w:rPr>
              <w:t>Да</w:t>
            </w:r>
            <w:r w:rsidR="0048024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812DD">
              <w:rPr>
                <w:rFonts w:ascii="Arial" w:eastAsia="Times New Roman" w:hAnsi="Arial" w:cs="Arial"/>
                <w:i/>
                <w:iCs/>
                <w:sz w:val="20"/>
                <w:szCs w:val="20"/>
                <w:lang w:val="ru"/>
              </w:rPr>
              <w:t xml:space="preserve"> [-] </w:t>
            </w:r>
            <w:r w:rsidRPr="009812D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ru"/>
              </w:rPr>
              <w:t>Нет</w:t>
            </w:r>
          </w:p>
          <w:p w14:paraId="7AD4B6D9" w14:textId="77777777" w:rsidR="00020676" w:rsidRPr="009812DD" w:rsidRDefault="00884F3D" w:rsidP="00EB61C0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812DD">
              <w:rPr>
                <w:rFonts w:ascii="Arial" w:eastAsia="Times New Roman" w:hAnsi="Arial" w:cs="Arial"/>
                <w:sz w:val="20"/>
                <w:szCs w:val="20"/>
              </w:rPr>
              <w:t xml:space="preserve">Does the respondent know you are trying to get this order? [  ] </w:t>
            </w:r>
            <w:r w:rsidRPr="009812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Yes</w:t>
            </w:r>
            <w:r w:rsidRPr="009812DD">
              <w:rPr>
                <w:rFonts w:ascii="Arial" w:eastAsia="Times New Roman" w:hAnsi="Arial" w:cs="Arial"/>
                <w:sz w:val="20"/>
                <w:szCs w:val="20"/>
              </w:rPr>
              <w:t xml:space="preserve">  [  ] </w:t>
            </w:r>
            <w:r w:rsidRPr="009812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</w:t>
            </w:r>
          </w:p>
          <w:p w14:paraId="24C95F7C" w14:textId="734FF9B6" w:rsidR="00884F3D" w:rsidRPr="009812DD" w:rsidRDefault="00020676" w:rsidP="00EB61C0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812DD">
              <w:rPr>
                <w:rFonts w:ascii="Arial" w:eastAsia="Times New Roman" w:hAnsi="Arial" w:cs="Arial"/>
                <w:i/>
                <w:iCs/>
                <w:sz w:val="20"/>
                <w:szCs w:val="20"/>
                <w:lang w:val="ru"/>
              </w:rPr>
              <w:t xml:space="preserve">Известно ли ответчику о том, что вы пытаетесь получить такой приказ? [-] </w:t>
            </w:r>
            <w:r w:rsidRPr="009812D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ru"/>
              </w:rPr>
              <w:t>Да</w:t>
            </w:r>
            <w:r w:rsidRPr="009812DD">
              <w:rPr>
                <w:rFonts w:ascii="Arial" w:eastAsia="Times New Roman" w:hAnsi="Arial" w:cs="Arial"/>
                <w:i/>
                <w:iCs/>
                <w:sz w:val="20"/>
                <w:szCs w:val="20"/>
                <w:lang w:val="ru"/>
              </w:rPr>
              <w:t xml:space="preserve">  [-] </w:t>
            </w:r>
            <w:r w:rsidRPr="009812D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ru"/>
              </w:rPr>
              <w:t>Нет</w:t>
            </w:r>
          </w:p>
          <w:p w14:paraId="12C4F340" w14:textId="77777777" w:rsidR="00020676" w:rsidRPr="009812DD" w:rsidRDefault="00884F3D" w:rsidP="00EB61C0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812DD">
              <w:rPr>
                <w:rFonts w:ascii="Arial" w:eastAsia="Times New Roman" w:hAnsi="Arial" w:cs="Arial"/>
                <w:sz w:val="20"/>
                <w:szCs w:val="20"/>
              </w:rPr>
              <w:t xml:space="preserve">Is the respondent likely to react violently when served? [  ] </w:t>
            </w:r>
            <w:r w:rsidRPr="009812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Yes</w:t>
            </w:r>
            <w:r w:rsidRPr="009812DD">
              <w:rPr>
                <w:rFonts w:ascii="Arial" w:eastAsia="Times New Roman" w:hAnsi="Arial" w:cs="Arial"/>
                <w:sz w:val="20"/>
                <w:szCs w:val="20"/>
              </w:rPr>
              <w:t xml:space="preserve">  [  ] </w:t>
            </w:r>
            <w:r w:rsidRPr="009812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</w:t>
            </w:r>
          </w:p>
          <w:p w14:paraId="088F23CE" w14:textId="052E71CE" w:rsidR="00884F3D" w:rsidRPr="009812DD" w:rsidRDefault="00020676" w:rsidP="00EB61C0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 w:rsidRPr="009812DD">
              <w:rPr>
                <w:rFonts w:ascii="Arial" w:eastAsia="Times New Roman" w:hAnsi="Arial" w:cs="Arial"/>
                <w:i/>
                <w:iCs/>
                <w:sz w:val="20"/>
                <w:szCs w:val="20"/>
                <w:lang w:val="ru"/>
              </w:rPr>
              <w:t xml:space="preserve">Склонен ли ответчик отреагировать насилием на вручение приказа? [-] </w:t>
            </w:r>
            <w:r w:rsidRPr="009812D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ru"/>
              </w:rPr>
              <w:t>Да</w:t>
            </w:r>
            <w:r w:rsidRPr="009812DD">
              <w:rPr>
                <w:rFonts w:ascii="Arial" w:eastAsia="Times New Roman" w:hAnsi="Arial" w:cs="Arial"/>
                <w:i/>
                <w:iCs/>
                <w:sz w:val="20"/>
                <w:szCs w:val="20"/>
                <w:lang w:val="ru"/>
              </w:rPr>
              <w:t xml:space="preserve"> </w:t>
            </w:r>
            <w:r w:rsidR="0048024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9812DD">
              <w:rPr>
                <w:rFonts w:ascii="Arial" w:eastAsia="Times New Roman" w:hAnsi="Arial" w:cs="Arial"/>
                <w:i/>
                <w:iCs/>
                <w:sz w:val="20"/>
                <w:szCs w:val="20"/>
                <w:lang w:val="ru"/>
              </w:rPr>
              <w:t xml:space="preserve">[-] </w:t>
            </w:r>
            <w:r w:rsidRPr="009812D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ru"/>
              </w:rPr>
              <w:t>Нет</w:t>
            </w:r>
          </w:p>
        </w:tc>
      </w:tr>
      <w:tr w:rsidR="00243734" w:rsidRPr="009812DD" w14:paraId="6864760B" w14:textId="77777777" w:rsidTr="00243734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68781A" w14:textId="77777777" w:rsidR="00020676" w:rsidRPr="009812DD" w:rsidRDefault="00243734" w:rsidP="00EB61C0">
            <w:pPr>
              <w:pStyle w:val="Heading3"/>
              <w:spacing w:after="0"/>
            </w:pPr>
            <w:r w:rsidRPr="009812DD">
              <w:rPr>
                <w:bCs/>
              </w:rPr>
              <w:lastRenderedPageBreak/>
              <w:t>Petitioner’s Info</w:t>
            </w:r>
          </w:p>
          <w:p w14:paraId="573D5EA3" w14:textId="6F0F37C6" w:rsidR="00243734" w:rsidRPr="009812DD" w:rsidRDefault="00020676" w:rsidP="00EB61C0">
            <w:pPr>
              <w:pStyle w:val="Heading3"/>
              <w:spacing w:before="0"/>
              <w:rPr>
                <w:i/>
                <w:iCs/>
                <w:sz w:val="20"/>
                <w:szCs w:val="20"/>
              </w:rPr>
            </w:pPr>
            <w:r w:rsidRPr="009812DD">
              <w:rPr>
                <w:bCs/>
                <w:i/>
                <w:iCs/>
                <w:lang w:val="ru"/>
              </w:rPr>
              <w:t>Информация о подателе заявления</w:t>
            </w:r>
          </w:p>
        </w:tc>
      </w:tr>
      <w:tr w:rsidR="00DC1A7B" w:rsidRPr="009812DD" w14:paraId="615BFF73" w14:textId="77777777" w:rsidTr="00243734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6380" w:type="dxa"/>
            <w:gridSpan w:val="5"/>
            <w:tcBorders>
              <w:top w:val="single" w:sz="12" w:space="0" w:color="auto"/>
            </w:tcBorders>
          </w:tcPr>
          <w:p w14:paraId="0AD0D625" w14:textId="77777777" w:rsidR="00020676" w:rsidRPr="009812DD" w:rsidRDefault="00DC1A7B" w:rsidP="00EB61C0">
            <w:pPr>
              <w:tabs>
                <w:tab w:val="left" w:pos="862"/>
                <w:tab w:val="left" w:pos="2572"/>
                <w:tab w:val="left" w:pos="4552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9812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Name:</w:t>
            </w:r>
            <w:r w:rsidRPr="009812DD">
              <w:rPr>
                <w:rFonts w:ascii="Arial" w:eastAsia="Times New Roman" w:hAnsi="Arial" w:cs="Arial"/>
                <w:sz w:val="18"/>
                <w:szCs w:val="20"/>
              </w:rPr>
              <w:tab/>
              <w:t>First</w:t>
            </w:r>
            <w:r w:rsidRPr="009812DD">
              <w:rPr>
                <w:rFonts w:ascii="Arial" w:eastAsia="Times New Roman" w:hAnsi="Arial" w:cs="Arial"/>
                <w:sz w:val="18"/>
                <w:szCs w:val="20"/>
              </w:rPr>
              <w:tab/>
              <w:t>Middle</w:t>
            </w:r>
            <w:r w:rsidRPr="009812DD">
              <w:rPr>
                <w:rFonts w:ascii="Arial" w:eastAsia="Times New Roman" w:hAnsi="Arial" w:cs="Arial"/>
                <w:sz w:val="18"/>
                <w:szCs w:val="20"/>
              </w:rPr>
              <w:tab/>
              <w:t>Last</w:t>
            </w:r>
          </w:p>
          <w:p w14:paraId="1FBF0B4D" w14:textId="4B89C023" w:rsidR="00DC1A7B" w:rsidRPr="009812DD" w:rsidRDefault="00020676" w:rsidP="00EB61C0">
            <w:pPr>
              <w:tabs>
                <w:tab w:val="left" w:pos="862"/>
                <w:tab w:val="left" w:pos="2572"/>
                <w:tab w:val="left" w:pos="4552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9812D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ru"/>
              </w:rPr>
              <w:t>Имя и фамилия:</w:t>
            </w:r>
            <w:r w:rsidR="009812DD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 w:rsidRPr="009812DD">
              <w:rPr>
                <w:rFonts w:ascii="Arial" w:eastAsia="Times New Roman" w:hAnsi="Arial" w:cs="Arial"/>
                <w:i/>
                <w:iCs/>
                <w:sz w:val="18"/>
                <w:szCs w:val="20"/>
                <w:lang w:val="ru"/>
              </w:rPr>
              <w:t>Имя</w:t>
            </w:r>
            <w:r w:rsidRPr="009812DD">
              <w:rPr>
                <w:rFonts w:ascii="Arial" w:eastAsia="Times New Roman" w:hAnsi="Arial" w:cs="Arial"/>
                <w:sz w:val="18"/>
                <w:szCs w:val="20"/>
                <w:lang w:val="ru"/>
              </w:rPr>
              <w:tab/>
            </w:r>
            <w:r w:rsidRPr="009812DD">
              <w:rPr>
                <w:rFonts w:ascii="Arial" w:eastAsia="Times New Roman" w:hAnsi="Arial" w:cs="Arial"/>
                <w:i/>
                <w:iCs/>
                <w:sz w:val="18"/>
                <w:szCs w:val="20"/>
                <w:lang w:val="ru"/>
              </w:rPr>
              <w:t>Среднее имя</w:t>
            </w:r>
            <w:r w:rsidRPr="009812DD">
              <w:rPr>
                <w:rFonts w:ascii="Arial" w:eastAsia="Times New Roman" w:hAnsi="Arial" w:cs="Arial"/>
                <w:sz w:val="18"/>
                <w:szCs w:val="20"/>
                <w:lang w:val="ru"/>
              </w:rPr>
              <w:tab/>
            </w:r>
            <w:r w:rsidRPr="009812DD">
              <w:rPr>
                <w:rFonts w:ascii="Arial" w:eastAsia="Times New Roman" w:hAnsi="Arial" w:cs="Arial"/>
                <w:i/>
                <w:iCs/>
                <w:sz w:val="18"/>
                <w:szCs w:val="20"/>
                <w:lang w:val="ru"/>
              </w:rPr>
              <w:t>Фамилия</w:t>
            </w:r>
          </w:p>
          <w:p w14:paraId="7F214762" w14:textId="77777777" w:rsidR="00DC1A7B" w:rsidRPr="009812DD" w:rsidRDefault="00DC1A7B" w:rsidP="00CB6D2E">
            <w:pPr>
              <w:pStyle w:val="LECIFblankline"/>
            </w:pPr>
          </w:p>
        </w:tc>
        <w:tc>
          <w:tcPr>
            <w:tcW w:w="3108" w:type="dxa"/>
            <w:gridSpan w:val="3"/>
            <w:tcBorders>
              <w:top w:val="single" w:sz="12" w:space="0" w:color="auto"/>
            </w:tcBorders>
          </w:tcPr>
          <w:p w14:paraId="149557D5" w14:textId="77777777" w:rsidR="00020676" w:rsidRPr="009812DD" w:rsidRDefault="00DC1A7B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9812DD">
              <w:rPr>
                <w:rFonts w:ascii="Arial" w:eastAsia="Times New Roman" w:hAnsi="Arial" w:cs="Arial"/>
                <w:sz w:val="18"/>
                <w:szCs w:val="20"/>
              </w:rPr>
              <w:t>Date of Birth</w:t>
            </w:r>
          </w:p>
          <w:p w14:paraId="3ABC8691" w14:textId="702D7761" w:rsidR="00DC1A7B" w:rsidRPr="009812DD" w:rsidRDefault="00020676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9812DD">
              <w:rPr>
                <w:rFonts w:ascii="Arial" w:eastAsia="Times New Roman" w:hAnsi="Arial" w:cs="Arial"/>
                <w:i/>
                <w:iCs/>
                <w:sz w:val="18"/>
                <w:szCs w:val="20"/>
                <w:lang w:val="ru"/>
              </w:rPr>
              <w:t>Дата рождения</w:t>
            </w:r>
          </w:p>
          <w:p w14:paraId="6D834E33" w14:textId="77777777" w:rsidR="00DC1A7B" w:rsidRPr="009812DD" w:rsidRDefault="00DC1A7B" w:rsidP="00CB6D2E">
            <w:pPr>
              <w:pStyle w:val="LECIFblankline"/>
            </w:pPr>
          </w:p>
        </w:tc>
      </w:tr>
      <w:tr w:rsidR="00DC1A7B" w:rsidRPr="009812DD" w14:paraId="1DA7D314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2778" w:type="dxa"/>
          </w:tcPr>
          <w:p w14:paraId="044A3717" w14:textId="77777777" w:rsidR="00020676" w:rsidRPr="009812DD" w:rsidRDefault="00DC1A7B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9812DD">
              <w:rPr>
                <w:rFonts w:ascii="Arial" w:eastAsia="Times New Roman" w:hAnsi="Arial" w:cs="Arial"/>
                <w:sz w:val="18"/>
                <w:szCs w:val="20"/>
              </w:rPr>
              <w:t>Sex</w:t>
            </w:r>
          </w:p>
          <w:p w14:paraId="5E30A6F0" w14:textId="080955D0" w:rsidR="00DC1A7B" w:rsidRPr="009812DD" w:rsidRDefault="00020676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9812DD">
              <w:rPr>
                <w:rFonts w:ascii="Arial" w:eastAsia="Times New Roman" w:hAnsi="Arial" w:cs="Arial"/>
                <w:i/>
                <w:iCs/>
                <w:sz w:val="18"/>
                <w:szCs w:val="20"/>
                <w:lang w:val="ru"/>
              </w:rPr>
              <w:t>Пол</w:t>
            </w:r>
          </w:p>
          <w:p w14:paraId="0B813A74" w14:textId="77777777" w:rsidR="00DC1A7B" w:rsidRPr="009812DD" w:rsidRDefault="00DC1A7B" w:rsidP="00CB6D2E">
            <w:pPr>
              <w:pStyle w:val="LECIFblankline"/>
            </w:pPr>
          </w:p>
        </w:tc>
        <w:tc>
          <w:tcPr>
            <w:tcW w:w="3602" w:type="dxa"/>
            <w:gridSpan w:val="4"/>
          </w:tcPr>
          <w:p w14:paraId="2323EC42" w14:textId="77777777" w:rsidR="00020676" w:rsidRPr="009812DD" w:rsidRDefault="00DC1A7B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9812DD">
              <w:rPr>
                <w:rFonts w:ascii="Arial" w:eastAsia="Times New Roman" w:hAnsi="Arial" w:cs="Arial"/>
                <w:sz w:val="18"/>
                <w:szCs w:val="20"/>
              </w:rPr>
              <w:t>Race</w:t>
            </w:r>
          </w:p>
          <w:p w14:paraId="77AC31E1" w14:textId="006655B3" w:rsidR="00DC1A7B" w:rsidRPr="009812DD" w:rsidRDefault="00020676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9812DD">
              <w:rPr>
                <w:rFonts w:ascii="Arial" w:eastAsia="Times New Roman" w:hAnsi="Arial" w:cs="Arial"/>
                <w:i/>
                <w:iCs/>
                <w:sz w:val="18"/>
                <w:szCs w:val="20"/>
                <w:lang w:val="ru"/>
              </w:rPr>
              <w:t>Расовая принадлежность</w:t>
            </w:r>
          </w:p>
          <w:p w14:paraId="2402785B" w14:textId="77777777" w:rsidR="00DC1A7B" w:rsidRPr="009812DD" w:rsidRDefault="00DC1A7B" w:rsidP="00CB6D2E">
            <w:pPr>
              <w:pStyle w:val="LECIFblankline"/>
            </w:pPr>
          </w:p>
        </w:tc>
        <w:tc>
          <w:tcPr>
            <w:tcW w:w="1530" w:type="dxa"/>
            <w:gridSpan w:val="2"/>
          </w:tcPr>
          <w:p w14:paraId="1D189DC4" w14:textId="77777777" w:rsidR="00020676" w:rsidRPr="009812DD" w:rsidRDefault="00DC1A7B" w:rsidP="00EB61C0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190" w:hanging="19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9812DD">
              <w:rPr>
                <w:rFonts w:ascii="Arial" w:eastAsia="Times New Roman" w:hAnsi="Arial" w:cs="Arial"/>
                <w:sz w:val="18"/>
                <w:szCs w:val="20"/>
              </w:rPr>
              <w:t>Height</w:t>
            </w:r>
          </w:p>
          <w:p w14:paraId="0DCFF907" w14:textId="6279AFCD" w:rsidR="00DC1A7B" w:rsidRPr="009812DD" w:rsidRDefault="00020676" w:rsidP="00EB61C0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190" w:hanging="19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9812DD">
              <w:rPr>
                <w:rFonts w:ascii="Arial" w:eastAsia="Times New Roman" w:hAnsi="Arial" w:cs="Arial"/>
                <w:i/>
                <w:iCs/>
                <w:sz w:val="18"/>
                <w:szCs w:val="20"/>
                <w:lang w:val="ru"/>
              </w:rPr>
              <w:t>Рост</w:t>
            </w:r>
          </w:p>
          <w:p w14:paraId="7E913D55" w14:textId="77777777" w:rsidR="00DC1A7B" w:rsidRPr="009812DD" w:rsidRDefault="00DC1A7B" w:rsidP="00CB6D2E">
            <w:pPr>
              <w:pStyle w:val="LECIFblankline"/>
            </w:pPr>
          </w:p>
        </w:tc>
        <w:tc>
          <w:tcPr>
            <w:tcW w:w="1578" w:type="dxa"/>
          </w:tcPr>
          <w:p w14:paraId="2A51A1C7" w14:textId="77777777" w:rsidR="00020676" w:rsidRPr="009812DD" w:rsidRDefault="00DC1A7B" w:rsidP="00EB61C0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9812DD">
              <w:rPr>
                <w:rFonts w:ascii="Arial" w:eastAsia="Times New Roman" w:hAnsi="Arial" w:cs="Arial"/>
                <w:sz w:val="18"/>
                <w:szCs w:val="20"/>
              </w:rPr>
              <w:t>Weight</w:t>
            </w:r>
          </w:p>
          <w:p w14:paraId="24EAE423" w14:textId="6BDDF138" w:rsidR="00DC1A7B" w:rsidRPr="009812DD" w:rsidRDefault="00020676" w:rsidP="00EB61C0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9812DD">
              <w:rPr>
                <w:rFonts w:ascii="Arial" w:eastAsia="Times New Roman" w:hAnsi="Arial" w:cs="Arial"/>
                <w:i/>
                <w:iCs/>
                <w:sz w:val="18"/>
                <w:szCs w:val="20"/>
                <w:lang w:val="ru"/>
              </w:rPr>
              <w:t>Вес</w:t>
            </w:r>
          </w:p>
          <w:p w14:paraId="623EC8BD" w14:textId="77777777" w:rsidR="00DC1A7B" w:rsidRPr="009812DD" w:rsidRDefault="00DC1A7B" w:rsidP="00CB6D2E">
            <w:pPr>
              <w:pStyle w:val="LECIFblankline"/>
            </w:pPr>
          </w:p>
        </w:tc>
      </w:tr>
      <w:tr w:rsidR="00DC1A7B" w:rsidRPr="009812DD" w14:paraId="276CEA25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2778" w:type="dxa"/>
          </w:tcPr>
          <w:p w14:paraId="5BCC442E" w14:textId="77777777" w:rsidR="00020676" w:rsidRPr="009812DD" w:rsidRDefault="00DC1A7B" w:rsidP="00EB61C0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9812DD">
              <w:rPr>
                <w:rFonts w:ascii="Arial" w:eastAsia="Times New Roman" w:hAnsi="Arial" w:cs="Arial"/>
                <w:sz w:val="18"/>
                <w:szCs w:val="20"/>
              </w:rPr>
              <w:t>Eye Color</w:t>
            </w:r>
          </w:p>
          <w:p w14:paraId="4A5966A1" w14:textId="0189A9B0" w:rsidR="00DC1A7B" w:rsidRPr="009812DD" w:rsidRDefault="00020676" w:rsidP="00EB61C0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9812DD">
              <w:rPr>
                <w:rFonts w:ascii="Arial" w:eastAsia="Times New Roman" w:hAnsi="Arial" w:cs="Arial"/>
                <w:i/>
                <w:iCs/>
                <w:sz w:val="18"/>
                <w:szCs w:val="20"/>
                <w:lang w:val="ru"/>
              </w:rPr>
              <w:t>Цвет глаз</w:t>
            </w:r>
          </w:p>
          <w:p w14:paraId="62C30973" w14:textId="77777777" w:rsidR="00DC1A7B" w:rsidRPr="009812DD" w:rsidRDefault="00DC1A7B" w:rsidP="00CB6D2E">
            <w:pPr>
              <w:pStyle w:val="LECIFblankline"/>
            </w:pPr>
          </w:p>
        </w:tc>
        <w:tc>
          <w:tcPr>
            <w:tcW w:w="3602" w:type="dxa"/>
            <w:gridSpan w:val="4"/>
          </w:tcPr>
          <w:p w14:paraId="7415C06F" w14:textId="77777777" w:rsidR="00020676" w:rsidRPr="009812DD" w:rsidRDefault="00DC1A7B" w:rsidP="00EB61C0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9812DD">
              <w:rPr>
                <w:rFonts w:ascii="Arial" w:eastAsia="Times New Roman" w:hAnsi="Arial" w:cs="Arial"/>
                <w:sz w:val="18"/>
                <w:szCs w:val="20"/>
              </w:rPr>
              <w:t>Hair Color</w:t>
            </w:r>
          </w:p>
          <w:p w14:paraId="6F4E6E3F" w14:textId="4AE3836F" w:rsidR="00DC1A7B" w:rsidRPr="009812DD" w:rsidRDefault="00020676" w:rsidP="00EB61C0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9812DD">
              <w:rPr>
                <w:rFonts w:ascii="Arial" w:eastAsia="Times New Roman" w:hAnsi="Arial" w:cs="Arial"/>
                <w:i/>
                <w:iCs/>
                <w:sz w:val="18"/>
                <w:szCs w:val="20"/>
                <w:lang w:val="ru"/>
              </w:rPr>
              <w:t>Цвет волос</w:t>
            </w:r>
          </w:p>
          <w:p w14:paraId="2EE84F30" w14:textId="77777777" w:rsidR="00DC1A7B" w:rsidRPr="009812DD" w:rsidRDefault="00DC1A7B" w:rsidP="00CB6D2E">
            <w:pPr>
              <w:pStyle w:val="LECIFblankline"/>
            </w:pPr>
          </w:p>
        </w:tc>
        <w:tc>
          <w:tcPr>
            <w:tcW w:w="1530" w:type="dxa"/>
            <w:gridSpan w:val="2"/>
          </w:tcPr>
          <w:p w14:paraId="2EB85A3E" w14:textId="77777777" w:rsidR="00020676" w:rsidRPr="009812DD" w:rsidRDefault="00DC1A7B" w:rsidP="00EB61C0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9812DD">
              <w:rPr>
                <w:rFonts w:ascii="Arial" w:eastAsia="Times New Roman" w:hAnsi="Arial" w:cs="Arial"/>
                <w:sz w:val="18"/>
                <w:szCs w:val="20"/>
              </w:rPr>
              <w:t>Skin Tone</w:t>
            </w:r>
          </w:p>
          <w:p w14:paraId="2132B849" w14:textId="263F128B" w:rsidR="00DC1A7B" w:rsidRPr="009812DD" w:rsidRDefault="00020676" w:rsidP="00EB61C0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9812DD">
              <w:rPr>
                <w:rFonts w:ascii="Arial" w:eastAsia="Times New Roman" w:hAnsi="Arial" w:cs="Arial"/>
                <w:i/>
                <w:iCs/>
                <w:sz w:val="18"/>
                <w:szCs w:val="20"/>
                <w:lang w:val="ru"/>
              </w:rPr>
              <w:t>Цвет кожи</w:t>
            </w:r>
          </w:p>
          <w:p w14:paraId="31D485D0" w14:textId="77777777" w:rsidR="00DC1A7B" w:rsidRPr="009812DD" w:rsidRDefault="00DC1A7B" w:rsidP="00CB6D2E">
            <w:pPr>
              <w:pStyle w:val="LECIFblankline"/>
            </w:pPr>
          </w:p>
        </w:tc>
        <w:tc>
          <w:tcPr>
            <w:tcW w:w="1578" w:type="dxa"/>
          </w:tcPr>
          <w:p w14:paraId="1B06D6C3" w14:textId="77777777" w:rsidR="00020676" w:rsidRPr="009812DD" w:rsidRDefault="00DC1A7B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9812DD">
              <w:rPr>
                <w:rFonts w:ascii="Arial" w:eastAsia="Times New Roman" w:hAnsi="Arial" w:cs="Arial"/>
                <w:sz w:val="18"/>
                <w:szCs w:val="20"/>
              </w:rPr>
              <w:t>Build</w:t>
            </w:r>
          </w:p>
          <w:p w14:paraId="411E465E" w14:textId="255DC18F" w:rsidR="00DC1A7B" w:rsidRPr="009812DD" w:rsidRDefault="00020676" w:rsidP="00EB61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9812DD">
              <w:rPr>
                <w:rFonts w:ascii="Arial" w:eastAsia="Times New Roman" w:hAnsi="Arial" w:cs="Arial"/>
                <w:i/>
                <w:iCs/>
                <w:sz w:val="18"/>
                <w:szCs w:val="20"/>
                <w:lang w:val="ru"/>
              </w:rPr>
              <w:t>Телосложение</w:t>
            </w:r>
          </w:p>
          <w:p w14:paraId="417E5AC4" w14:textId="77777777" w:rsidR="00DC1A7B" w:rsidRPr="009812DD" w:rsidRDefault="00DC1A7B" w:rsidP="00CB6D2E">
            <w:pPr>
              <w:pStyle w:val="LECIFblankline"/>
            </w:pPr>
          </w:p>
        </w:tc>
      </w:tr>
      <w:tr w:rsidR="00884F3D" w:rsidRPr="009812DD" w14:paraId="57A8230D" w14:textId="77777777" w:rsidTr="000978C0">
        <w:tblPrEx>
          <w:tblCellMar>
            <w:left w:w="120" w:type="dxa"/>
            <w:right w:w="120" w:type="dxa"/>
          </w:tblCellMar>
        </w:tblPrEx>
        <w:trPr>
          <w:cantSplit/>
          <w:jc w:val="center"/>
        </w:trPr>
        <w:tc>
          <w:tcPr>
            <w:tcW w:w="9504" w:type="dxa"/>
            <w:gridSpan w:val="9"/>
            <w:vAlign w:val="center"/>
          </w:tcPr>
          <w:p w14:paraId="2CDB3C98" w14:textId="77777777" w:rsidR="00020676" w:rsidRPr="009812DD" w:rsidRDefault="00884F3D" w:rsidP="00EB61C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9812DD">
              <w:rPr>
                <w:rFonts w:ascii="Arial" w:eastAsia="Times New Roman" w:hAnsi="Arial" w:cs="Arial"/>
                <w:sz w:val="18"/>
                <w:szCs w:val="18"/>
              </w:rPr>
              <w:t xml:space="preserve">If your information </w:t>
            </w:r>
            <w:r w:rsidRPr="009812DD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is not confidential</w:t>
            </w:r>
            <w:r w:rsidRPr="009812DD">
              <w:rPr>
                <w:rFonts w:ascii="Arial" w:eastAsia="Times New Roman" w:hAnsi="Arial" w:cs="Arial"/>
                <w:sz w:val="18"/>
                <w:szCs w:val="18"/>
              </w:rPr>
              <w:t>, you must enter your address and phone number/s below.</w:t>
            </w:r>
          </w:p>
          <w:p w14:paraId="50F4BA9E" w14:textId="142A3A1B" w:rsidR="00884F3D" w:rsidRPr="009812DD" w:rsidRDefault="00020676" w:rsidP="00EB61C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812DD">
              <w:rPr>
                <w:rFonts w:ascii="Arial" w:eastAsia="Times New Roman" w:hAnsi="Arial" w:cs="Arial"/>
                <w:i/>
                <w:iCs/>
                <w:sz w:val="18"/>
                <w:szCs w:val="18"/>
                <w:lang w:val="ru"/>
              </w:rPr>
              <w:t xml:space="preserve">Если ваша информация </w:t>
            </w:r>
            <w:r w:rsidRPr="009812DD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"/>
              </w:rPr>
              <w:t>не является конфиденциальной</w:t>
            </w:r>
            <w:r w:rsidRPr="009812DD">
              <w:rPr>
                <w:rFonts w:ascii="Arial" w:eastAsia="Times New Roman" w:hAnsi="Arial" w:cs="Arial"/>
                <w:i/>
                <w:iCs/>
                <w:sz w:val="18"/>
                <w:szCs w:val="18"/>
                <w:lang w:val="ru"/>
              </w:rPr>
              <w:t>, то вы обязаны указать ниже ваш адрес и номер (-а) телефона (-ов).</w:t>
            </w:r>
          </w:p>
        </w:tc>
      </w:tr>
      <w:tr w:rsidR="00884F3D" w:rsidRPr="009812DD" w14:paraId="274E5B39" w14:textId="77777777" w:rsidTr="006F4E00">
        <w:tblPrEx>
          <w:tblCellMar>
            <w:left w:w="120" w:type="dxa"/>
            <w:right w:w="120" w:type="dxa"/>
          </w:tblCellMar>
        </w:tblPrEx>
        <w:trPr>
          <w:cantSplit/>
          <w:jc w:val="center"/>
        </w:trPr>
        <w:tc>
          <w:tcPr>
            <w:tcW w:w="6380" w:type="dxa"/>
            <w:gridSpan w:val="5"/>
          </w:tcPr>
          <w:p w14:paraId="51CCACF0" w14:textId="77777777" w:rsidR="00020676" w:rsidRPr="009812DD" w:rsidRDefault="00884F3D" w:rsidP="00EB61C0">
            <w:pPr>
              <w:tabs>
                <w:tab w:val="center" w:pos="270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9812DD">
              <w:rPr>
                <w:rFonts w:ascii="Arial" w:eastAsia="Times New Roman" w:hAnsi="Arial" w:cs="Arial"/>
                <w:sz w:val="18"/>
                <w:szCs w:val="20"/>
              </w:rPr>
              <w:t>Current Address. Street:</w:t>
            </w:r>
          </w:p>
          <w:p w14:paraId="36FD9672" w14:textId="63033CC6" w:rsidR="00884F3D" w:rsidRPr="009812DD" w:rsidRDefault="00020676" w:rsidP="00EB61C0">
            <w:pPr>
              <w:tabs>
                <w:tab w:val="center" w:pos="2700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20"/>
                <w:lang w:val="ru"/>
              </w:rPr>
            </w:pPr>
            <w:r w:rsidRPr="009812DD">
              <w:rPr>
                <w:rFonts w:ascii="Arial" w:eastAsia="Times New Roman" w:hAnsi="Arial" w:cs="Arial"/>
                <w:i/>
                <w:iCs/>
                <w:sz w:val="18"/>
                <w:szCs w:val="20"/>
                <w:lang w:val="ru"/>
              </w:rPr>
              <w:t>Текущий адрес. Улица:</w:t>
            </w:r>
          </w:p>
          <w:p w14:paraId="176FD58C" w14:textId="77777777" w:rsidR="00020676" w:rsidRPr="009812DD" w:rsidRDefault="00884F3D" w:rsidP="00EB61C0">
            <w:pPr>
              <w:tabs>
                <w:tab w:val="center" w:pos="3621"/>
                <w:tab w:val="left" w:pos="4971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ru"/>
              </w:rPr>
            </w:pPr>
            <w:r w:rsidRPr="009812DD">
              <w:rPr>
                <w:rFonts w:ascii="Arial" w:eastAsia="Times New Roman" w:hAnsi="Arial" w:cs="Arial"/>
                <w:sz w:val="18"/>
                <w:szCs w:val="20"/>
              </w:rPr>
              <w:t>City</w:t>
            </w:r>
            <w:r w:rsidRPr="009812DD">
              <w:rPr>
                <w:rFonts w:ascii="Arial" w:eastAsia="Times New Roman" w:hAnsi="Arial" w:cs="Arial"/>
                <w:sz w:val="18"/>
                <w:szCs w:val="20"/>
                <w:lang w:val="ru"/>
              </w:rPr>
              <w:t xml:space="preserve">: </w:t>
            </w:r>
            <w:r w:rsidRPr="009812DD">
              <w:rPr>
                <w:rFonts w:ascii="Arial" w:eastAsia="Times New Roman" w:hAnsi="Arial" w:cs="Arial"/>
                <w:sz w:val="18"/>
                <w:szCs w:val="20"/>
                <w:lang w:val="ru"/>
              </w:rPr>
              <w:tab/>
            </w:r>
            <w:r w:rsidRPr="009812DD">
              <w:rPr>
                <w:rFonts w:ascii="Arial" w:eastAsia="Times New Roman" w:hAnsi="Arial" w:cs="Arial"/>
                <w:sz w:val="18"/>
                <w:szCs w:val="18"/>
              </w:rPr>
              <w:t>State</w:t>
            </w:r>
            <w:r w:rsidRPr="009812DD">
              <w:rPr>
                <w:rFonts w:ascii="Arial" w:eastAsia="Times New Roman" w:hAnsi="Arial" w:cs="Arial"/>
                <w:sz w:val="18"/>
                <w:szCs w:val="18"/>
                <w:lang w:val="ru"/>
              </w:rPr>
              <w:t>:</w:t>
            </w:r>
            <w:r w:rsidRPr="009812DD">
              <w:rPr>
                <w:rFonts w:ascii="Arial" w:eastAsia="Times New Roman" w:hAnsi="Arial" w:cs="Arial"/>
                <w:sz w:val="18"/>
                <w:szCs w:val="20"/>
                <w:lang w:val="ru"/>
              </w:rPr>
              <w:tab/>
            </w:r>
            <w:r w:rsidRPr="009812DD">
              <w:rPr>
                <w:rFonts w:ascii="Arial" w:eastAsia="Times New Roman" w:hAnsi="Arial" w:cs="Arial"/>
                <w:sz w:val="18"/>
                <w:szCs w:val="18"/>
              </w:rPr>
              <w:t>Zip</w:t>
            </w:r>
            <w:r w:rsidRPr="009812DD">
              <w:rPr>
                <w:rFonts w:ascii="Arial" w:eastAsia="Times New Roman" w:hAnsi="Arial" w:cs="Arial"/>
                <w:sz w:val="18"/>
                <w:szCs w:val="18"/>
                <w:lang w:val="ru"/>
              </w:rPr>
              <w:t>:</w:t>
            </w:r>
          </w:p>
          <w:p w14:paraId="39816C5B" w14:textId="5C71F749" w:rsidR="00884F3D" w:rsidRPr="009812DD" w:rsidRDefault="00020676" w:rsidP="009812DD">
            <w:pPr>
              <w:tabs>
                <w:tab w:val="center" w:pos="3621"/>
                <w:tab w:val="left" w:pos="4458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ru"/>
              </w:rPr>
            </w:pPr>
            <w:r w:rsidRPr="009812DD">
              <w:rPr>
                <w:rFonts w:ascii="Arial" w:eastAsia="Times New Roman" w:hAnsi="Arial" w:cs="Arial"/>
                <w:i/>
                <w:iCs/>
                <w:sz w:val="18"/>
                <w:szCs w:val="20"/>
                <w:lang w:val="ru"/>
              </w:rPr>
              <w:t xml:space="preserve">Город: </w:t>
            </w:r>
            <w:r w:rsidRPr="009812DD">
              <w:rPr>
                <w:rFonts w:ascii="Arial" w:eastAsia="Times New Roman" w:hAnsi="Arial" w:cs="Arial"/>
                <w:sz w:val="18"/>
                <w:szCs w:val="20"/>
                <w:lang w:val="ru"/>
              </w:rPr>
              <w:tab/>
            </w:r>
            <w:r w:rsidRPr="009812DD">
              <w:rPr>
                <w:rFonts w:ascii="Arial" w:eastAsia="Times New Roman" w:hAnsi="Arial" w:cs="Arial"/>
                <w:i/>
                <w:iCs/>
                <w:sz w:val="18"/>
                <w:szCs w:val="18"/>
                <w:lang w:val="ru"/>
              </w:rPr>
              <w:t>Штат:</w:t>
            </w:r>
            <w:r w:rsidRPr="009812DD">
              <w:rPr>
                <w:lang w:val="ru"/>
              </w:rPr>
              <w:tab/>
            </w:r>
            <w:r w:rsidRPr="009812DD">
              <w:rPr>
                <w:rFonts w:ascii="Arial" w:eastAsia="Times New Roman" w:hAnsi="Arial" w:cs="Arial"/>
                <w:i/>
                <w:iCs/>
                <w:sz w:val="18"/>
                <w:szCs w:val="18"/>
                <w:lang w:val="ru"/>
              </w:rPr>
              <w:t>Почтовый индекс:</w:t>
            </w:r>
          </w:p>
        </w:tc>
        <w:tc>
          <w:tcPr>
            <w:tcW w:w="3124" w:type="dxa"/>
            <w:gridSpan w:val="4"/>
          </w:tcPr>
          <w:p w14:paraId="2EE8C0A7" w14:textId="77777777" w:rsidR="00020676" w:rsidRPr="009812DD" w:rsidRDefault="00884F3D" w:rsidP="00EB61C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-19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ru"/>
              </w:rPr>
            </w:pPr>
            <w:r w:rsidRPr="009812DD">
              <w:rPr>
                <w:rFonts w:ascii="Arial" w:eastAsia="Times New Roman" w:hAnsi="Arial" w:cs="Arial"/>
                <w:sz w:val="18"/>
                <w:szCs w:val="20"/>
              </w:rPr>
              <w:t>Phone</w:t>
            </w:r>
            <w:r w:rsidRPr="009812DD">
              <w:rPr>
                <w:rFonts w:ascii="Arial" w:eastAsia="Times New Roman" w:hAnsi="Arial" w:cs="Arial"/>
                <w:sz w:val="18"/>
                <w:szCs w:val="20"/>
                <w:lang w:val="ru"/>
              </w:rPr>
              <w:t>(</w:t>
            </w:r>
            <w:r w:rsidRPr="009812DD">
              <w:rPr>
                <w:rFonts w:ascii="Arial" w:eastAsia="Times New Roman" w:hAnsi="Arial" w:cs="Arial"/>
                <w:sz w:val="18"/>
                <w:szCs w:val="20"/>
              </w:rPr>
              <w:t>s</w:t>
            </w:r>
            <w:r w:rsidRPr="009812DD">
              <w:rPr>
                <w:rFonts w:ascii="Arial" w:eastAsia="Times New Roman" w:hAnsi="Arial" w:cs="Arial"/>
                <w:sz w:val="18"/>
                <w:szCs w:val="20"/>
                <w:lang w:val="ru"/>
              </w:rPr>
              <w:t xml:space="preserve">) </w:t>
            </w:r>
            <w:r w:rsidRPr="009812DD">
              <w:rPr>
                <w:rFonts w:ascii="Arial" w:eastAsia="Times New Roman" w:hAnsi="Arial" w:cs="Arial"/>
                <w:sz w:val="18"/>
                <w:szCs w:val="20"/>
              </w:rPr>
              <w:t>w</w:t>
            </w:r>
            <w:r w:rsidRPr="009812DD">
              <w:rPr>
                <w:rFonts w:ascii="Arial" w:eastAsia="Times New Roman" w:hAnsi="Arial" w:cs="Arial"/>
                <w:sz w:val="18"/>
                <w:szCs w:val="20"/>
                <w:lang w:val="ru"/>
              </w:rPr>
              <w:t>/</w:t>
            </w:r>
            <w:r w:rsidRPr="009812DD">
              <w:rPr>
                <w:rFonts w:ascii="Arial" w:eastAsia="Times New Roman" w:hAnsi="Arial" w:cs="Arial"/>
                <w:sz w:val="18"/>
                <w:szCs w:val="20"/>
              </w:rPr>
              <w:t>Area</w:t>
            </w:r>
            <w:r w:rsidRPr="009812DD">
              <w:rPr>
                <w:rFonts w:ascii="Arial" w:eastAsia="Times New Roman" w:hAnsi="Arial" w:cs="Arial"/>
                <w:sz w:val="18"/>
                <w:szCs w:val="20"/>
                <w:lang w:val="ru"/>
              </w:rPr>
              <w:t xml:space="preserve"> </w:t>
            </w:r>
            <w:r w:rsidRPr="009812DD">
              <w:rPr>
                <w:rFonts w:ascii="Arial" w:eastAsia="Times New Roman" w:hAnsi="Arial" w:cs="Arial"/>
                <w:sz w:val="18"/>
                <w:szCs w:val="20"/>
              </w:rPr>
              <w:t>Code</w:t>
            </w:r>
          </w:p>
          <w:p w14:paraId="3526A9D7" w14:textId="7FD2AF81" w:rsidR="00884F3D" w:rsidRPr="009812DD" w:rsidRDefault="00020676" w:rsidP="00EB61C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-19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ru"/>
              </w:rPr>
            </w:pPr>
            <w:r w:rsidRPr="009812DD">
              <w:rPr>
                <w:rFonts w:ascii="Arial" w:eastAsia="Times New Roman" w:hAnsi="Arial" w:cs="Arial"/>
                <w:i/>
                <w:iCs/>
                <w:sz w:val="18"/>
                <w:szCs w:val="20"/>
                <w:lang w:val="ru"/>
              </w:rPr>
              <w:t>Номер (-а) телефон (-ов) с кодом региона</w:t>
            </w:r>
          </w:p>
        </w:tc>
      </w:tr>
      <w:tr w:rsidR="00884F3D" w:rsidRPr="009812DD" w14:paraId="3C0781BE" w14:textId="77777777" w:rsidTr="006F4E00">
        <w:tblPrEx>
          <w:tblCellMar>
            <w:left w:w="120" w:type="dxa"/>
            <w:right w:w="120" w:type="dxa"/>
          </w:tblCellMar>
        </w:tblPrEx>
        <w:trPr>
          <w:cantSplit/>
          <w:jc w:val="center"/>
        </w:trPr>
        <w:tc>
          <w:tcPr>
            <w:tcW w:w="6380" w:type="dxa"/>
            <w:gridSpan w:val="5"/>
            <w:vAlign w:val="center"/>
          </w:tcPr>
          <w:p w14:paraId="1700D9BC" w14:textId="77777777" w:rsidR="00020676" w:rsidRPr="009812DD" w:rsidRDefault="00884F3D" w:rsidP="00EB61C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  <w:lang w:val="ru"/>
              </w:rPr>
            </w:pPr>
            <w:r w:rsidRPr="009812D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Email</w:t>
            </w:r>
            <w:r w:rsidRPr="009812DD">
              <w:rPr>
                <w:rFonts w:ascii="Arial" w:eastAsia="Times New Roman" w:hAnsi="Arial" w:cs="Arial"/>
                <w:i/>
                <w:iCs/>
                <w:sz w:val="18"/>
                <w:szCs w:val="18"/>
                <w:lang w:val="ru"/>
              </w:rPr>
              <w:t xml:space="preserve"> </w:t>
            </w:r>
            <w:r w:rsidRPr="009812D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address</w:t>
            </w:r>
            <w:r w:rsidRPr="009812DD">
              <w:rPr>
                <w:rFonts w:ascii="Arial" w:eastAsia="Times New Roman" w:hAnsi="Arial" w:cs="Arial"/>
                <w:i/>
                <w:iCs/>
                <w:sz w:val="18"/>
                <w:szCs w:val="18"/>
                <w:lang w:val="ru"/>
              </w:rPr>
              <w:t>:</w:t>
            </w:r>
          </w:p>
          <w:p w14:paraId="040E6371" w14:textId="224492DC" w:rsidR="00884F3D" w:rsidRPr="009812DD" w:rsidRDefault="00020676" w:rsidP="00EB61C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ru"/>
              </w:rPr>
            </w:pPr>
            <w:r w:rsidRPr="009812DD">
              <w:rPr>
                <w:rFonts w:ascii="Arial" w:eastAsia="Times New Roman" w:hAnsi="Arial" w:cs="Arial"/>
                <w:i/>
                <w:iCs/>
                <w:sz w:val="18"/>
                <w:szCs w:val="18"/>
                <w:lang w:val="ru"/>
              </w:rPr>
              <w:t>Адрес электронной почты:</w:t>
            </w:r>
          </w:p>
        </w:tc>
        <w:tc>
          <w:tcPr>
            <w:tcW w:w="3124" w:type="dxa"/>
            <w:gridSpan w:val="4"/>
            <w:vAlign w:val="center"/>
          </w:tcPr>
          <w:p w14:paraId="0740766A" w14:textId="77777777" w:rsidR="00020676" w:rsidRPr="009812DD" w:rsidRDefault="00884F3D" w:rsidP="00EB61C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ind w:left="-14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9812DD">
              <w:rPr>
                <w:rFonts w:ascii="Arial" w:eastAsia="Times New Roman" w:hAnsi="Arial" w:cs="Arial"/>
                <w:sz w:val="18"/>
                <w:szCs w:val="18"/>
              </w:rPr>
              <w:t xml:space="preserve">Need interpreter? </w:t>
            </w:r>
            <w:r w:rsidRPr="009812DD">
              <w:rPr>
                <w:rFonts w:ascii="Arial" w:eastAsia="Times New Roman" w:hAnsi="Arial" w:cs="Arial"/>
                <w:sz w:val="18"/>
                <w:szCs w:val="20"/>
              </w:rPr>
              <w:t>[  ] Yes  [  ] No</w:t>
            </w:r>
          </w:p>
          <w:p w14:paraId="37098F56" w14:textId="54FD9B8D" w:rsidR="00884F3D" w:rsidRPr="009812DD" w:rsidRDefault="00020676" w:rsidP="00EB61C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ind w:left="-14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812DD">
              <w:rPr>
                <w:rFonts w:ascii="Arial" w:eastAsia="Times New Roman" w:hAnsi="Arial" w:cs="Arial"/>
                <w:i/>
                <w:iCs/>
                <w:sz w:val="18"/>
                <w:szCs w:val="18"/>
                <w:lang w:val="ru"/>
              </w:rPr>
              <w:t xml:space="preserve">Нужен устный переводчик? </w:t>
            </w:r>
            <w:r w:rsidRPr="009812DD">
              <w:rPr>
                <w:rFonts w:ascii="Arial" w:eastAsia="Times New Roman" w:hAnsi="Arial" w:cs="Arial"/>
                <w:i/>
                <w:iCs/>
                <w:sz w:val="18"/>
                <w:szCs w:val="20"/>
                <w:lang w:val="ru"/>
              </w:rPr>
              <w:t>[-] Да  [-] нет</w:t>
            </w:r>
          </w:p>
          <w:p w14:paraId="4B28378D" w14:textId="77777777" w:rsidR="00020676" w:rsidRPr="009812DD" w:rsidRDefault="00884F3D" w:rsidP="00EB61C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ind w:left="-14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9812DD">
              <w:rPr>
                <w:rFonts w:ascii="Arial" w:eastAsia="Times New Roman" w:hAnsi="Arial" w:cs="Arial"/>
                <w:sz w:val="18"/>
                <w:szCs w:val="18"/>
              </w:rPr>
              <w:t>If yes, language:</w:t>
            </w:r>
          </w:p>
          <w:p w14:paraId="04CCB34F" w14:textId="400AFC23" w:rsidR="00884F3D" w:rsidRPr="009812DD" w:rsidRDefault="00020676" w:rsidP="00EB61C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ind w:left="-14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812DD">
              <w:rPr>
                <w:rFonts w:ascii="Arial" w:eastAsia="Times New Roman" w:hAnsi="Arial" w:cs="Arial"/>
                <w:i/>
                <w:iCs/>
                <w:sz w:val="18"/>
                <w:szCs w:val="18"/>
                <w:lang w:val="ru"/>
              </w:rPr>
              <w:t>Если да, то укажите язык перевода:</w:t>
            </w:r>
          </w:p>
        </w:tc>
      </w:tr>
      <w:tr w:rsidR="00884F3D" w:rsidRPr="009812DD" w14:paraId="02DD8CBC" w14:textId="77777777" w:rsidTr="002B13AC">
        <w:tblPrEx>
          <w:tblCellMar>
            <w:left w:w="120" w:type="dxa"/>
            <w:right w:w="120" w:type="dxa"/>
          </w:tblCellMar>
        </w:tblPrEx>
        <w:trPr>
          <w:cantSplit/>
          <w:trHeight w:val="308"/>
          <w:jc w:val="center"/>
        </w:trPr>
        <w:tc>
          <w:tcPr>
            <w:tcW w:w="9504" w:type="dxa"/>
            <w:gridSpan w:val="9"/>
            <w:vAlign w:val="center"/>
          </w:tcPr>
          <w:p w14:paraId="6ED98615" w14:textId="77777777" w:rsidR="00020676" w:rsidRPr="009812DD" w:rsidRDefault="00884F3D" w:rsidP="00EB61C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9812DD">
              <w:rPr>
                <w:rFonts w:ascii="Arial" w:eastAsia="Times New Roman" w:hAnsi="Arial" w:cs="Arial"/>
                <w:sz w:val="18"/>
                <w:szCs w:val="18"/>
              </w:rPr>
              <w:t xml:space="preserve">If your info </w:t>
            </w:r>
            <w:r w:rsidRPr="009812DD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is</w:t>
            </w:r>
            <w:r w:rsidRPr="009812D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9812DD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confidential</w:t>
            </w:r>
            <w:r w:rsidRPr="009812DD">
              <w:rPr>
                <w:rFonts w:ascii="Arial" w:eastAsia="Times New Roman" w:hAnsi="Arial" w:cs="Arial"/>
                <w:sz w:val="18"/>
                <w:szCs w:val="18"/>
              </w:rPr>
              <w:t>, you must give a name, address, and phone of someone willing to be your “contact.”</w:t>
            </w:r>
          </w:p>
          <w:p w14:paraId="070917AA" w14:textId="6E536A44" w:rsidR="00884F3D" w:rsidRPr="009812DD" w:rsidRDefault="00020676" w:rsidP="00EB61C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812DD">
              <w:rPr>
                <w:rFonts w:ascii="Arial" w:eastAsia="Times New Roman" w:hAnsi="Arial" w:cs="Arial"/>
                <w:i/>
                <w:iCs/>
                <w:sz w:val="18"/>
                <w:szCs w:val="18"/>
                <w:lang w:val="ru"/>
              </w:rPr>
              <w:t xml:space="preserve">Если ваша информация </w:t>
            </w:r>
            <w:r w:rsidRPr="009812DD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"/>
              </w:rPr>
              <w:t>является конфиденциальной</w:t>
            </w:r>
            <w:r w:rsidRPr="009812DD">
              <w:rPr>
                <w:rFonts w:ascii="Arial" w:eastAsia="Times New Roman" w:hAnsi="Arial" w:cs="Arial"/>
                <w:i/>
                <w:iCs/>
                <w:sz w:val="18"/>
                <w:szCs w:val="18"/>
                <w:lang w:val="ru"/>
              </w:rPr>
              <w:t>, то вы обязаны предоставить имя, фамилию, адрес и телефон кого-то, кто согласится стать вашим «контактом».</w:t>
            </w:r>
          </w:p>
        </w:tc>
      </w:tr>
      <w:tr w:rsidR="002B13AC" w:rsidRPr="009812DD" w14:paraId="2DA25CB5" w14:textId="77777777" w:rsidTr="000978C0">
        <w:tblPrEx>
          <w:tblCellMar>
            <w:left w:w="120" w:type="dxa"/>
            <w:right w:w="120" w:type="dxa"/>
          </w:tblCellMar>
        </w:tblPrEx>
        <w:trPr>
          <w:cantSplit/>
          <w:trHeight w:val="307"/>
          <w:jc w:val="center"/>
        </w:trPr>
        <w:tc>
          <w:tcPr>
            <w:tcW w:w="9504" w:type="dxa"/>
            <w:gridSpan w:val="9"/>
            <w:vAlign w:val="center"/>
          </w:tcPr>
          <w:p w14:paraId="178AD2EA" w14:textId="77777777" w:rsidR="00020676" w:rsidRPr="009812DD" w:rsidRDefault="002B13AC" w:rsidP="00EB61C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before="80" w:after="0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9812DD">
              <w:rPr>
                <w:rFonts w:ascii="Arial" w:eastAsia="Times New Roman" w:hAnsi="Arial" w:cs="Arial"/>
                <w:sz w:val="18"/>
                <w:szCs w:val="18"/>
              </w:rPr>
              <w:t>Contact Name:</w:t>
            </w:r>
          </w:p>
          <w:p w14:paraId="1C596C74" w14:textId="3ACB2F03" w:rsidR="002B13AC" w:rsidRPr="009812DD" w:rsidRDefault="00020676" w:rsidP="00EB61C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8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812DD">
              <w:rPr>
                <w:rFonts w:ascii="Arial" w:eastAsia="Times New Roman" w:hAnsi="Arial" w:cs="Arial"/>
                <w:i/>
                <w:iCs/>
                <w:sz w:val="18"/>
                <w:szCs w:val="18"/>
                <w:lang w:val="ru"/>
              </w:rPr>
              <w:t>Контактное лицо:</w:t>
            </w:r>
          </w:p>
        </w:tc>
      </w:tr>
      <w:tr w:rsidR="002B13AC" w:rsidRPr="009812DD" w14:paraId="65A7D2DE" w14:textId="77777777" w:rsidTr="00251D3C">
        <w:tblPrEx>
          <w:tblCellMar>
            <w:left w:w="120" w:type="dxa"/>
            <w:right w:w="120" w:type="dxa"/>
          </w:tblCellMar>
        </w:tblPrEx>
        <w:trPr>
          <w:cantSplit/>
          <w:jc w:val="center"/>
        </w:trPr>
        <w:tc>
          <w:tcPr>
            <w:tcW w:w="6380" w:type="dxa"/>
            <w:gridSpan w:val="5"/>
          </w:tcPr>
          <w:p w14:paraId="3037330C" w14:textId="77777777" w:rsidR="00020676" w:rsidRPr="009812DD" w:rsidRDefault="002B13AC" w:rsidP="00EB61C0">
            <w:pPr>
              <w:pStyle w:val="LECIFlabel"/>
            </w:pPr>
            <w:r w:rsidRPr="009812DD">
              <w:t>Contact Address</w:t>
            </w:r>
          </w:p>
          <w:p w14:paraId="5646A7EE" w14:textId="4356C2BA" w:rsidR="002B13AC" w:rsidRPr="009812DD" w:rsidRDefault="00020676" w:rsidP="00EB61C0">
            <w:pPr>
              <w:pStyle w:val="LECIFlabel"/>
              <w:rPr>
                <w:i/>
                <w:iCs/>
              </w:rPr>
            </w:pPr>
            <w:r w:rsidRPr="009812DD">
              <w:rPr>
                <w:i/>
                <w:iCs/>
                <w:lang w:val="ru"/>
              </w:rPr>
              <w:t>Контактный адрес</w:t>
            </w:r>
          </w:p>
          <w:p w14:paraId="6FA5421B" w14:textId="77777777" w:rsidR="002B13AC" w:rsidRPr="009812DD" w:rsidRDefault="002B13AC" w:rsidP="002B13AC">
            <w:pPr>
              <w:pStyle w:val="LECIFblankline"/>
            </w:pPr>
          </w:p>
        </w:tc>
        <w:tc>
          <w:tcPr>
            <w:tcW w:w="3124" w:type="dxa"/>
            <w:gridSpan w:val="4"/>
          </w:tcPr>
          <w:p w14:paraId="31B7B1B1" w14:textId="77777777" w:rsidR="00020676" w:rsidRPr="009812DD" w:rsidRDefault="002B13AC" w:rsidP="00EB61C0">
            <w:pPr>
              <w:pStyle w:val="LECIFlabel"/>
            </w:pPr>
            <w:r w:rsidRPr="009812DD">
              <w:t>Contact Phone</w:t>
            </w:r>
          </w:p>
          <w:p w14:paraId="31E5EE2F" w14:textId="0616F4CC" w:rsidR="002B13AC" w:rsidRPr="009812DD" w:rsidRDefault="00020676" w:rsidP="00EB61C0">
            <w:pPr>
              <w:pStyle w:val="LECIFlabel"/>
              <w:rPr>
                <w:i/>
                <w:iCs/>
              </w:rPr>
            </w:pPr>
            <w:r w:rsidRPr="009812DD">
              <w:rPr>
                <w:i/>
                <w:iCs/>
                <w:lang w:val="ru"/>
              </w:rPr>
              <w:t>Контактный номер телефона</w:t>
            </w:r>
          </w:p>
          <w:p w14:paraId="5CEF5BF6" w14:textId="77777777" w:rsidR="002B13AC" w:rsidRPr="009812DD" w:rsidRDefault="002B13AC" w:rsidP="002B13AC">
            <w:pPr>
              <w:pStyle w:val="LECIFblankline"/>
            </w:pPr>
          </w:p>
        </w:tc>
      </w:tr>
      <w:tr w:rsidR="00884F3D" w:rsidRPr="009812DD" w14:paraId="6C5D750D" w14:textId="77777777" w:rsidTr="000978C0">
        <w:tblPrEx>
          <w:tblCellMar>
            <w:left w:w="120" w:type="dxa"/>
            <w:right w:w="120" w:type="dxa"/>
          </w:tblCellMar>
        </w:tblPrEx>
        <w:trPr>
          <w:cantSplit/>
          <w:jc w:val="center"/>
        </w:trPr>
        <w:tc>
          <w:tcPr>
            <w:tcW w:w="9504" w:type="dxa"/>
            <w:gridSpan w:val="9"/>
            <w:vAlign w:val="center"/>
          </w:tcPr>
          <w:p w14:paraId="4078BF97" w14:textId="77777777" w:rsidR="00020676" w:rsidRPr="009812DD" w:rsidRDefault="00884F3D" w:rsidP="00EB61C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9812DD">
              <w:rPr>
                <w:rFonts w:ascii="Arial" w:eastAsia="Times New Roman" w:hAnsi="Arial" w:cs="Arial"/>
                <w:sz w:val="18"/>
                <w:szCs w:val="18"/>
              </w:rPr>
              <w:t>If petitioner is represented by an attorney, enter the attorney’s name, WSBA #, address, and phone number:</w:t>
            </w:r>
          </w:p>
          <w:p w14:paraId="72517B11" w14:textId="7DA4C21A" w:rsidR="00884F3D" w:rsidRPr="009812DD" w:rsidRDefault="00020676" w:rsidP="00EB61C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812DD">
              <w:rPr>
                <w:rFonts w:ascii="Arial" w:eastAsia="Times New Roman" w:hAnsi="Arial" w:cs="Arial"/>
                <w:i/>
                <w:iCs/>
                <w:sz w:val="18"/>
                <w:szCs w:val="18"/>
                <w:lang w:val="ru"/>
              </w:rPr>
              <w:t>Если подателя заявления представляет адвокат, укажите имя адвоката, номер WSBA, адрес и номер телефона:</w:t>
            </w:r>
          </w:p>
          <w:p w14:paraId="44EAE508" w14:textId="02614BC3" w:rsidR="008E7D8E" w:rsidRPr="009812DD" w:rsidRDefault="008E7D8E" w:rsidP="00884F3D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9A421DF" w14:textId="77777777" w:rsidR="008E7D8E" w:rsidRPr="009812DD" w:rsidRDefault="008E7D8E" w:rsidP="00884F3D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8B46465" w14:textId="77777777" w:rsidR="008E7D8E" w:rsidRPr="009812DD" w:rsidRDefault="008E7D8E" w:rsidP="00884F3D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AEB3503" w14:textId="77777777" w:rsidR="00884F3D" w:rsidRPr="009812DD" w:rsidRDefault="00884F3D" w:rsidP="002B13AC">
            <w:pPr>
              <w:pStyle w:val="LECIFblankline"/>
            </w:pPr>
          </w:p>
        </w:tc>
      </w:tr>
      <w:tr w:rsidR="00720EB5" w:rsidRPr="009812DD" w14:paraId="5E8E17E5" w14:textId="77777777" w:rsidTr="00933D46">
        <w:trPr>
          <w:cantSplit/>
          <w:jc w:val="center"/>
        </w:trPr>
        <w:tc>
          <w:tcPr>
            <w:tcW w:w="9504" w:type="dxa"/>
            <w:gridSpan w:val="9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310F66" w14:textId="77777777" w:rsidR="00020676" w:rsidRPr="009812DD" w:rsidRDefault="00720EB5" w:rsidP="00EB61C0">
            <w:pPr>
              <w:tabs>
                <w:tab w:val="left" w:pos="2412"/>
                <w:tab w:val="left" w:pos="5022"/>
              </w:tabs>
              <w:spacing w:before="60"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812DD">
              <w:rPr>
                <w:rFonts w:ascii="Arial" w:hAnsi="Arial" w:cs="Arial"/>
                <w:b/>
                <w:bCs/>
                <w:sz w:val="22"/>
                <w:szCs w:val="22"/>
              </w:rPr>
              <w:t>Privacy Notice:</w:t>
            </w:r>
            <w:r w:rsidRPr="009812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812DD">
              <w:rPr>
                <w:rFonts w:ascii="Arial" w:hAnsi="Arial" w:cs="Arial"/>
                <w:sz w:val="20"/>
                <w:szCs w:val="20"/>
              </w:rPr>
              <w:t>Only court staff, law enforcement, and some state agencies may see this form. The other party and their lawyer may not see this form unless a court order allows it. State agencies may disclose the information in this form according to their own rules.</w:t>
            </w:r>
          </w:p>
          <w:p w14:paraId="35CEEE05" w14:textId="4D78D5F8" w:rsidR="00720EB5" w:rsidRPr="009812DD" w:rsidRDefault="00020676" w:rsidP="00EB61C0">
            <w:pPr>
              <w:tabs>
                <w:tab w:val="left" w:pos="2412"/>
                <w:tab w:val="left" w:pos="5022"/>
              </w:tabs>
              <w:spacing w:after="60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val="ru"/>
              </w:rPr>
            </w:pPr>
            <w:r w:rsidRPr="009812D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Уведомление о конфиденциальности:</w:t>
            </w:r>
            <w:r w:rsidRPr="009812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"/>
              </w:rPr>
              <w:t xml:space="preserve"> </w:t>
            </w:r>
            <w:r w:rsidRPr="009812DD">
              <w:rPr>
                <w:rFonts w:ascii="Arial" w:hAnsi="Arial" w:cs="Arial"/>
                <w:i/>
                <w:iCs/>
                <w:sz w:val="20"/>
                <w:szCs w:val="20"/>
                <w:lang w:val="ru"/>
              </w:rPr>
              <w:t>Данную форму могут просматривать только судебные служащие, представители правоохранительных органов и персонал определенных агентств штата. Другая сторона и ее адвокаты могут ознакомиться с данной формой только по специальному разрешению суда. Агентства штата могут раскрывать информацию, содержащуюся в этой форме, в соответствии с собственными правилами.</w:t>
            </w:r>
          </w:p>
        </w:tc>
      </w:tr>
      <w:tr w:rsidR="00124EE1" w:rsidRPr="009812DD" w14:paraId="125C096D" w14:textId="77777777" w:rsidTr="00933D46">
        <w:trPr>
          <w:cantSplit/>
          <w:trHeight w:val="133"/>
          <w:jc w:val="center"/>
        </w:trPr>
        <w:tc>
          <w:tcPr>
            <w:tcW w:w="9504" w:type="dxa"/>
            <w:gridSpan w:val="9"/>
            <w:tcBorders>
              <w:top w:val="single" w:sz="8" w:space="0" w:color="auto"/>
            </w:tcBorders>
            <w:vAlign w:val="center"/>
          </w:tcPr>
          <w:p w14:paraId="37F009FF" w14:textId="77777777" w:rsidR="00020676" w:rsidRPr="009812DD" w:rsidRDefault="00124EE1" w:rsidP="00EB61C0">
            <w:pPr>
              <w:tabs>
                <w:tab w:val="left" w:pos="6480"/>
                <w:tab w:val="left" w:pos="6750"/>
                <w:tab w:val="left" w:pos="9360"/>
                <w:tab w:val="left" w:pos="10080"/>
              </w:tabs>
              <w:spacing w:before="60" w:after="0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812D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>Changes:</w:t>
            </w:r>
            <w:r w:rsidRPr="009812DD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9812DD">
              <w:rPr>
                <w:rFonts w:ascii="Arial" w:eastAsia="Times New Roman" w:hAnsi="Arial" w:cs="Arial"/>
                <w:sz w:val="20"/>
                <w:szCs w:val="20"/>
              </w:rPr>
              <w:t>If any information changes, fill out another copy of this form and file it with the court clerk.</w:t>
            </w:r>
          </w:p>
          <w:p w14:paraId="683347F2" w14:textId="6933A5FC" w:rsidR="00124EE1" w:rsidRPr="009812DD" w:rsidRDefault="00020676" w:rsidP="00EB61C0">
            <w:pPr>
              <w:tabs>
                <w:tab w:val="left" w:pos="6480"/>
                <w:tab w:val="left" w:pos="6750"/>
                <w:tab w:val="left" w:pos="9360"/>
                <w:tab w:val="left" w:pos="10080"/>
              </w:tabs>
              <w:spacing w:after="60"/>
              <w:outlineLvl w:val="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9812DD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Изменения:</w:t>
            </w:r>
            <w:r w:rsidRPr="009812DD">
              <w:rPr>
                <w:rFonts w:ascii="Arial" w:eastAsia="Times New Roman" w:hAnsi="Arial" w:cs="Arial"/>
                <w:i/>
                <w:iCs/>
                <w:sz w:val="22"/>
                <w:szCs w:val="22"/>
                <w:lang w:val="ru"/>
              </w:rPr>
              <w:t xml:space="preserve"> </w:t>
            </w:r>
            <w:r w:rsidRPr="009812DD">
              <w:rPr>
                <w:rFonts w:ascii="Arial" w:eastAsia="Times New Roman" w:hAnsi="Arial" w:cs="Arial"/>
                <w:i/>
                <w:iCs/>
                <w:sz w:val="20"/>
                <w:szCs w:val="20"/>
                <w:lang w:val="ru"/>
              </w:rPr>
              <w:t>Если какая-либо информация изменилась, заполните еще одну копию этой формы и отдайте ее судебному секретарю.</w:t>
            </w:r>
          </w:p>
        </w:tc>
      </w:tr>
    </w:tbl>
    <w:p w14:paraId="29C832E4" w14:textId="77777777" w:rsidR="00650F78" w:rsidRPr="009812DD" w:rsidRDefault="00650F78" w:rsidP="00EB61C0">
      <w:pPr>
        <w:tabs>
          <w:tab w:val="left" w:pos="9360"/>
        </w:tabs>
        <w:spacing w:after="0"/>
        <w:rPr>
          <w:rFonts w:ascii="Arial" w:hAnsi="Arial"/>
          <w:sz w:val="20"/>
          <w:szCs w:val="20"/>
        </w:rPr>
      </w:pPr>
    </w:p>
    <w:p w14:paraId="1752AB03" w14:textId="77777777" w:rsidR="00020676" w:rsidRPr="009812DD" w:rsidRDefault="00581D62" w:rsidP="00EB61C0">
      <w:pPr>
        <w:tabs>
          <w:tab w:val="left" w:pos="9360"/>
        </w:tabs>
        <w:spacing w:after="0"/>
        <w:rPr>
          <w:rFonts w:ascii="Arial" w:hAnsi="Arial"/>
          <w:sz w:val="20"/>
          <w:szCs w:val="20"/>
        </w:rPr>
      </w:pPr>
      <w:r w:rsidRPr="009812DD">
        <w:rPr>
          <w:rFonts w:ascii="Arial" w:hAnsi="Arial"/>
          <w:sz w:val="20"/>
          <w:szCs w:val="20"/>
        </w:rPr>
        <w:t>I declare under penalty of perjury under the laws of the state of Washington that: 1) the information on this form about me is true and correct; 2) the information about the other party is the legitimate, current, or last known contact information.</w:t>
      </w:r>
    </w:p>
    <w:p w14:paraId="5B47C5CA" w14:textId="526F1DEC" w:rsidR="004159AF" w:rsidRPr="009812DD" w:rsidRDefault="00020676" w:rsidP="00EB61C0">
      <w:pPr>
        <w:tabs>
          <w:tab w:val="left" w:pos="9360"/>
        </w:tabs>
        <w:spacing w:after="120"/>
        <w:rPr>
          <w:rFonts w:ascii="Arial" w:hAnsi="Arial"/>
          <w:i/>
          <w:iCs/>
          <w:sz w:val="20"/>
          <w:szCs w:val="20"/>
        </w:rPr>
      </w:pPr>
      <w:r w:rsidRPr="009812DD">
        <w:rPr>
          <w:rFonts w:ascii="Arial" w:hAnsi="Arial"/>
          <w:i/>
          <w:iCs/>
          <w:sz w:val="20"/>
          <w:szCs w:val="20"/>
          <w:lang w:val="ru"/>
        </w:rPr>
        <w:t>Я заявляю под страхом наказания за лжесвидетельство по законам штата Вашингтон, что: 1) содержащаяся в этой форме информация обо мне является истинной и правильной; 2) информация о другой стороне является законной, текущей, или последней известной мне контактной информацией.</w:t>
      </w:r>
    </w:p>
    <w:p w14:paraId="04FDDFBF" w14:textId="77777777" w:rsidR="00020676" w:rsidRPr="009812DD" w:rsidRDefault="00011261" w:rsidP="00EB61C0">
      <w:pPr>
        <w:pStyle w:val="LECIFblankline"/>
        <w:tabs>
          <w:tab w:val="left" w:pos="2160"/>
        </w:tabs>
        <w:suppressAutoHyphens w:val="0"/>
        <w:overflowPunct/>
        <w:autoSpaceDE/>
        <w:autoSpaceDN/>
        <w:adjustRightInd/>
        <w:spacing w:before="0" w:after="0"/>
        <w:textAlignment w:val="auto"/>
        <w:outlineLvl w:val="0"/>
        <w:rPr>
          <w:rFonts w:eastAsia="MS Mincho" w:cs="Times New Roman"/>
        </w:rPr>
      </w:pPr>
      <w:r w:rsidRPr="009812DD">
        <w:rPr>
          <w:rFonts w:eastAsia="MS Mincho" w:cs="Times New Roman"/>
        </w:rPr>
        <w:t xml:space="preserve">I have attached </w:t>
      </w:r>
      <w:r w:rsidRPr="009812DD">
        <w:rPr>
          <w:rFonts w:eastAsia="MS Mincho" w:cs="Times New Roman"/>
          <w:u w:val="single"/>
        </w:rPr>
        <w:tab/>
      </w:r>
      <w:r w:rsidRPr="009812DD">
        <w:rPr>
          <w:rFonts w:eastAsia="MS Mincho" w:cs="Times New Roman"/>
        </w:rPr>
        <w:t xml:space="preserve"> pages.</w:t>
      </w:r>
    </w:p>
    <w:p w14:paraId="5DDA72B3" w14:textId="560608F0" w:rsidR="00011261" w:rsidRPr="009812DD" w:rsidRDefault="00020676" w:rsidP="00EB61C0">
      <w:pPr>
        <w:pStyle w:val="LECIFblankline"/>
        <w:tabs>
          <w:tab w:val="left" w:pos="2160"/>
        </w:tabs>
        <w:suppressAutoHyphens w:val="0"/>
        <w:overflowPunct/>
        <w:autoSpaceDE/>
        <w:autoSpaceDN/>
        <w:adjustRightInd/>
        <w:spacing w:before="0" w:after="120"/>
        <w:textAlignment w:val="auto"/>
        <w:outlineLvl w:val="0"/>
        <w:rPr>
          <w:rFonts w:eastAsia="MS Mincho" w:cs="Times New Roman"/>
          <w:i/>
          <w:iCs/>
        </w:rPr>
      </w:pPr>
      <w:r w:rsidRPr="009812DD">
        <w:rPr>
          <w:rFonts w:eastAsia="MS Mincho" w:cs="Times New Roman"/>
          <w:i/>
          <w:iCs/>
          <w:lang w:val="ru"/>
        </w:rPr>
        <w:t xml:space="preserve">Я прилагаю </w:t>
      </w:r>
      <w:r w:rsidRPr="009812DD">
        <w:rPr>
          <w:rFonts w:eastAsia="MS Mincho" w:cs="Times New Roman"/>
          <w:lang w:val="ru"/>
        </w:rPr>
        <w:tab/>
      </w:r>
      <w:r w:rsidRPr="009812DD">
        <w:rPr>
          <w:rFonts w:eastAsia="MS Mincho" w:cs="Times New Roman"/>
          <w:i/>
          <w:iCs/>
          <w:lang w:val="ru"/>
        </w:rPr>
        <w:t xml:space="preserve"> страниц. </w:t>
      </w:r>
    </w:p>
    <w:p w14:paraId="2B477C01" w14:textId="77777777" w:rsidR="00020676" w:rsidRPr="009812DD" w:rsidRDefault="00581D62" w:rsidP="00EB61C0">
      <w:pPr>
        <w:tabs>
          <w:tab w:val="left" w:pos="6480"/>
          <w:tab w:val="left" w:pos="6750"/>
          <w:tab w:val="left" w:pos="9360"/>
          <w:tab w:val="left" w:pos="10080"/>
        </w:tabs>
        <w:spacing w:before="240" w:after="0"/>
        <w:rPr>
          <w:rFonts w:ascii="Arial" w:hAnsi="Arial" w:cs="Arial"/>
          <w:sz w:val="20"/>
          <w:szCs w:val="20"/>
          <w:u w:val="single"/>
        </w:rPr>
      </w:pPr>
      <w:r w:rsidRPr="009812DD">
        <w:rPr>
          <w:rFonts w:ascii="Arial" w:hAnsi="Arial" w:cs="Arial"/>
          <w:sz w:val="20"/>
          <w:szCs w:val="20"/>
        </w:rPr>
        <w:t xml:space="preserve">Signed at </w:t>
      </w:r>
      <w:r w:rsidRPr="009812DD">
        <w:rPr>
          <w:rFonts w:ascii="Arial" w:hAnsi="Arial" w:cs="Arial"/>
          <w:i/>
          <w:iCs/>
          <w:sz w:val="20"/>
          <w:szCs w:val="20"/>
        </w:rPr>
        <w:t>(city and state):</w:t>
      </w:r>
      <w:r w:rsidRPr="009812DD">
        <w:rPr>
          <w:rFonts w:ascii="Arial" w:hAnsi="Arial" w:cs="Arial"/>
          <w:sz w:val="20"/>
          <w:szCs w:val="20"/>
          <w:u w:val="single"/>
        </w:rPr>
        <w:tab/>
      </w:r>
      <w:r w:rsidRPr="009812DD">
        <w:rPr>
          <w:rFonts w:ascii="Arial" w:hAnsi="Arial" w:cs="Arial"/>
          <w:sz w:val="20"/>
          <w:szCs w:val="20"/>
        </w:rPr>
        <w:tab/>
        <w:t>Date:</w:t>
      </w:r>
      <w:r w:rsidRPr="009812DD">
        <w:rPr>
          <w:rFonts w:ascii="Arial" w:hAnsi="Arial" w:cs="Arial"/>
          <w:sz w:val="20"/>
          <w:szCs w:val="20"/>
          <w:u w:val="single"/>
        </w:rPr>
        <w:tab/>
      </w:r>
    </w:p>
    <w:p w14:paraId="57F8EED3" w14:textId="20455BF9" w:rsidR="00581D62" w:rsidRPr="009812DD" w:rsidRDefault="00020676" w:rsidP="00EB61C0">
      <w:pPr>
        <w:tabs>
          <w:tab w:val="left" w:pos="6480"/>
          <w:tab w:val="left" w:pos="6750"/>
          <w:tab w:val="left" w:pos="9360"/>
          <w:tab w:val="left" w:pos="10080"/>
        </w:tabs>
        <w:spacing w:after="0"/>
        <w:rPr>
          <w:rFonts w:ascii="Arial" w:hAnsi="Arial" w:cs="Arial"/>
          <w:i/>
          <w:iCs/>
          <w:sz w:val="20"/>
          <w:szCs w:val="20"/>
          <w:u w:val="single"/>
        </w:rPr>
      </w:pPr>
      <w:r w:rsidRPr="009812DD">
        <w:rPr>
          <w:rFonts w:ascii="Arial" w:hAnsi="Arial" w:cs="Arial"/>
          <w:i/>
          <w:iCs/>
          <w:sz w:val="20"/>
          <w:szCs w:val="20"/>
          <w:lang w:val="ru"/>
        </w:rPr>
        <w:t>Подписано в (город и штат):</w:t>
      </w:r>
      <w:r w:rsidRPr="009812DD">
        <w:rPr>
          <w:rFonts w:ascii="Arial" w:hAnsi="Arial" w:cs="Arial"/>
          <w:sz w:val="20"/>
          <w:szCs w:val="20"/>
          <w:lang w:val="ru"/>
        </w:rPr>
        <w:tab/>
      </w:r>
      <w:r w:rsidRPr="009812DD">
        <w:rPr>
          <w:rFonts w:ascii="Arial" w:hAnsi="Arial" w:cs="Arial"/>
          <w:sz w:val="20"/>
          <w:szCs w:val="20"/>
          <w:lang w:val="ru"/>
        </w:rPr>
        <w:tab/>
      </w:r>
      <w:r w:rsidRPr="009812DD">
        <w:rPr>
          <w:rFonts w:ascii="Arial" w:hAnsi="Arial" w:cs="Arial"/>
          <w:i/>
          <w:iCs/>
          <w:sz w:val="20"/>
          <w:szCs w:val="20"/>
          <w:lang w:val="ru"/>
        </w:rPr>
        <w:t>Дата:</w:t>
      </w:r>
    </w:p>
    <w:p w14:paraId="03EF06FF" w14:textId="53DB46F3" w:rsidR="00581D62" w:rsidRPr="009812DD" w:rsidRDefault="00581D62" w:rsidP="0004172B">
      <w:pPr>
        <w:tabs>
          <w:tab w:val="left" w:pos="4320"/>
          <w:tab w:val="left" w:pos="5040"/>
          <w:tab w:val="left" w:pos="9360"/>
        </w:tabs>
        <w:spacing w:before="120" w:after="0"/>
        <w:jc w:val="both"/>
        <w:rPr>
          <w:rFonts w:ascii="Arial" w:hAnsi="Arial" w:cs="Arial"/>
          <w:sz w:val="22"/>
          <w:szCs w:val="22"/>
          <w:u w:val="single"/>
        </w:rPr>
      </w:pPr>
      <w:r w:rsidRPr="009812D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D4991" wp14:editId="1BAC08BC">
                <wp:simplePos x="0" y="0"/>
                <wp:positionH relativeFrom="column">
                  <wp:posOffset>-48260</wp:posOffset>
                </wp:positionH>
                <wp:positionV relativeFrom="paragraph">
                  <wp:posOffset>85725</wp:posOffset>
                </wp:positionV>
                <wp:extent cx="164465" cy="65405"/>
                <wp:effectExtent l="0" t="7620" r="0" b="0"/>
                <wp:wrapNone/>
                <wp:docPr id="5" name="Isosceles Tri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A5A322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-3.8pt;margin-top:6.75pt;width:12.95pt;height: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" fillcolor="black" stroked="f">
                <o:lock v:ext="edit" aspectratio="t"/>
              </v:shape>
            </w:pict>
          </mc:Fallback>
        </mc:AlternateContent>
      </w:r>
      <w:r w:rsidRPr="009812DD">
        <w:rPr>
          <w:sz w:val="22"/>
          <w:szCs w:val="22"/>
          <w:u w:val="single"/>
        </w:rPr>
        <w:tab/>
      </w:r>
      <w:r w:rsidRPr="009812DD">
        <w:rPr>
          <w:sz w:val="22"/>
          <w:szCs w:val="22"/>
        </w:rPr>
        <w:tab/>
      </w:r>
      <w:r w:rsidRPr="009812DD">
        <w:rPr>
          <w:sz w:val="22"/>
          <w:szCs w:val="22"/>
          <w:u w:val="single"/>
        </w:rPr>
        <w:tab/>
      </w:r>
      <w:r w:rsidRPr="009812D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811D3" wp14:editId="1630B0E2">
                <wp:simplePos x="0" y="0"/>
                <wp:positionH relativeFrom="column">
                  <wp:posOffset>-48260</wp:posOffset>
                </wp:positionH>
                <wp:positionV relativeFrom="paragraph">
                  <wp:posOffset>85725</wp:posOffset>
                </wp:positionV>
                <wp:extent cx="164465" cy="65405"/>
                <wp:effectExtent l="0" t="7620" r="0" b="0"/>
                <wp:wrapNone/>
                <wp:docPr id="1409378060" name="Isosceles Triangle 14093780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B00A8C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409378060" o:spid="_x0000_s1026" type="#_x0000_t5" style="position:absolute;margin-left:-3.8pt;margin-top:6.75pt;width:12.95pt;height:5.1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" fillcolor="black" stroked="f">
                <o:lock v:ext="edit" aspectratio="t"/>
              </v:shape>
            </w:pict>
          </mc:Fallback>
        </mc:AlternateContent>
      </w:r>
    </w:p>
    <w:p w14:paraId="0A9485E3" w14:textId="77777777" w:rsidR="00020676" w:rsidRPr="009812DD" w:rsidRDefault="00066EF6" w:rsidP="00EB61C0">
      <w:pPr>
        <w:tabs>
          <w:tab w:val="left" w:pos="4770"/>
          <w:tab w:val="left" w:pos="5040"/>
          <w:tab w:val="left" w:pos="9360"/>
        </w:tabs>
        <w:spacing w:after="0"/>
        <w:rPr>
          <w:rFonts w:ascii="Arial" w:hAnsi="Arial" w:cs="Arial"/>
          <w:sz w:val="20"/>
          <w:szCs w:val="20"/>
        </w:rPr>
      </w:pPr>
      <w:r w:rsidRPr="009812DD">
        <w:rPr>
          <w:rFonts w:ascii="Arial" w:hAnsi="Arial" w:cs="Arial"/>
          <w:sz w:val="20"/>
          <w:szCs w:val="20"/>
        </w:rPr>
        <w:t>Petitioner or Respondent signs here</w:t>
      </w:r>
      <w:r w:rsidRPr="009812DD">
        <w:rPr>
          <w:rFonts w:ascii="Arial" w:hAnsi="Arial" w:cs="Arial"/>
          <w:sz w:val="20"/>
          <w:szCs w:val="20"/>
        </w:rPr>
        <w:tab/>
      </w:r>
      <w:r w:rsidRPr="009812DD">
        <w:rPr>
          <w:rFonts w:ascii="Arial" w:hAnsi="Arial" w:cs="Arial"/>
          <w:sz w:val="20"/>
          <w:szCs w:val="20"/>
        </w:rPr>
        <w:tab/>
        <w:t>Print name here</w:t>
      </w:r>
    </w:p>
    <w:p w14:paraId="1474160E" w14:textId="04758D5C" w:rsidR="00182EA4" w:rsidRPr="00EB61C0" w:rsidRDefault="00020676" w:rsidP="00EB61C0">
      <w:pPr>
        <w:tabs>
          <w:tab w:val="left" w:pos="4770"/>
          <w:tab w:val="left" w:pos="5040"/>
          <w:tab w:val="left" w:pos="9360"/>
        </w:tabs>
        <w:spacing w:after="0"/>
        <w:rPr>
          <w:i/>
          <w:iCs/>
          <w:highlight w:val="yellow"/>
        </w:rPr>
      </w:pPr>
      <w:r w:rsidRPr="009812DD">
        <w:rPr>
          <w:rFonts w:ascii="Arial" w:hAnsi="Arial" w:cs="Arial"/>
          <w:i/>
          <w:iCs/>
          <w:sz w:val="20"/>
          <w:szCs w:val="20"/>
          <w:lang w:val="ru"/>
        </w:rPr>
        <w:t>Подпись подателя заявления или ответчика</w:t>
      </w:r>
      <w:r w:rsidRPr="009812DD">
        <w:rPr>
          <w:rFonts w:ascii="Arial" w:hAnsi="Arial" w:cs="Arial"/>
          <w:sz w:val="20"/>
          <w:szCs w:val="20"/>
          <w:lang w:val="ru"/>
        </w:rPr>
        <w:tab/>
      </w:r>
      <w:r w:rsidRPr="009812DD">
        <w:rPr>
          <w:rFonts w:ascii="Arial" w:hAnsi="Arial" w:cs="Arial"/>
          <w:sz w:val="20"/>
          <w:szCs w:val="20"/>
          <w:lang w:val="ru"/>
        </w:rPr>
        <w:tab/>
      </w:r>
      <w:r w:rsidRPr="009812DD">
        <w:rPr>
          <w:rFonts w:ascii="Arial" w:hAnsi="Arial" w:cs="Arial"/>
          <w:i/>
          <w:iCs/>
          <w:sz w:val="20"/>
          <w:szCs w:val="20"/>
          <w:lang w:val="ru"/>
        </w:rPr>
        <w:t xml:space="preserve">Напишите здесь имя и фамилию печатными </w:t>
      </w:r>
      <w:r w:rsidR="009812DD">
        <w:rPr>
          <w:rFonts w:ascii="Arial" w:hAnsi="Arial" w:cs="Arial"/>
          <w:i/>
          <w:iCs/>
          <w:sz w:val="20"/>
          <w:szCs w:val="20"/>
        </w:rPr>
        <w:tab/>
      </w:r>
      <w:r w:rsidR="009812DD">
        <w:rPr>
          <w:rFonts w:ascii="Arial" w:hAnsi="Arial" w:cs="Arial"/>
          <w:i/>
          <w:iCs/>
          <w:sz w:val="20"/>
          <w:szCs w:val="20"/>
        </w:rPr>
        <w:tab/>
      </w:r>
      <w:r w:rsidRPr="009812DD">
        <w:rPr>
          <w:rFonts w:ascii="Arial" w:hAnsi="Arial" w:cs="Arial"/>
          <w:i/>
          <w:iCs/>
          <w:sz w:val="20"/>
          <w:szCs w:val="20"/>
          <w:lang w:val="ru"/>
        </w:rPr>
        <w:t>буквами.</w:t>
      </w:r>
    </w:p>
    <w:sectPr w:rsidR="00182EA4" w:rsidRPr="00EB61C0" w:rsidSect="00663B23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35DE9" w14:textId="77777777" w:rsidR="00166556" w:rsidRDefault="00166556" w:rsidP="00F53E19">
      <w:pPr>
        <w:spacing w:after="0"/>
      </w:pPr>
      <w:r>
        <w:separator/>
      </w:r>
    </w:p>
  </w:endnote>
  <w:endnote w:type="continuationSeparator" w:id="0">
    <w:p w14:paraId="7870EE67" w14:textId="77777777" w:rsidR="00166556" w:rsidRDefault="00166556" w:rsidP="00F53E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 PSMT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7"/>
      <w:gridCol w:w="3263"/>
      <w:gridCol w:w="2970"/>
    </w:tblGrid>
    <w:tr w:rsidR="00F53E19" w:rsidRPr="009812DD" w14:paraId="1D0999F6" w14:textId="77777777" w:rsidTr="003712C1">
      <w:tc>
        <w:tcPr>
          <w:tcW w:w="3127" w:type="dxa"/>
          <w:shd w:val="clear" w:color="auto" w:fill="auto"/>
        </w:tcPr>
        <w:p w14:paraId="5953390A" w14:textId="0E9A8E32" w:rsidR="00F53E19" w:rsidRPr="009812DD" w:rsidRDefault="00F53E19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  <w:r w:rsidRPr="009812DD">
            <w:rPr>
              <w:rFonts w:ascii="Arial" w:eastAsia="Times New Roman" w:hAnsi="Arial" w:cs="Arial"/>
              <w:sz w:val="18"/>
              <w:szCs w:val="18"/>
            </w:rPr>
            <w:t>RCW 7.105.115</w:t>
          </w:r>
        </w:p>
        <w:p w14:paraId="68C00DB8" w14:textId="2470F286" w:rsidR="00F53E19" w:rsidRPr="009812DD" w:rsidRDefault="00F53E19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  <w:r w:rsidRPr="009812DD">
            <w:rPr>
              <w:rFonts w:ascii="Arial" w:eastAsia="Times New Roman" w:hAnsi="Arial" w:cs="Arial"/>
              <w:sz w:val="18"/>
              <w:szCs w:val="18"/>
            </w:rPr>
            <w:t>Mandatory</w:t>
          </w:r>
          <w:r w:rsidR="009812DD">
            <w:rPr>
              <w:rFonts w:ascii="Arial" w:eastAsia="Times New Roman" w:hAnsi="Arial" w:cs="Arial"/>
              <w:sz w:val="18"/>
              <w:szCs w:val="18"/>
            </w:rPr>
            <w:t xml:space="preserve"> RU</w:t>
          </w:r>
          <w:r w:rsidRPr="009812DD">
            <w:rPr>
              <w:rFonts w:ascii="Arial" w:eastAsia="Times New Roman" w:hAnsi="Arial" w:cs="Arial"/>
              <w:sz w:val="18"/>
              <w:szCs w:val="18"/>
            </w:rPr>
            <w:t xml:space="preserve"> </w:t>
          </w:r>
          <w:r w:rsidRPr="009812DD">
            <w:rPr>
              <w:rFonts w:ascii="Arial" w:eastAsia="Times New Roman" w:hAnsi="Arial" w:cs="Arial"/>
              <w:i/>
              <w:iCs/>
              <w:sz w:val="18"/>
              <w:szCs w:val="18"/>
            </w:rPr>
            <w:t>(07/2022)</w:t>
          </w:r>
          <w:r w:rsidR="009812DD">
            <w:rPr>
              <w:rFonts w:ascii="Arial" w:eastAsia="Times New Roman" w:hAnsi="Arial" w:cs="Arial"/>
              <w:i/>
              <w:iCs/>
              <w:sz w:val="18"/>
              <w:szCs w:val="18"/>
            </w:rPr>
            <w:t xml:space="preserve"> </w:t>
          </w:r>
          <w:r w:rsidR="009812DD" w:rsidRPr="009812DD">
            <w:rPr>
              <w:rFonts w:ascii="Arial" w:eastAsia="Times New Roman" w:hAnsi="Arial" w:cs="Arial"/>
              <w:sz w:val="18"/>
              <w:szCs w:val="18"/>
            </w:rPr>
            <w:t>Russian</w:t>
          </w:r>
        </w:p>
        <w:p w14:paraId="2ADB4AEC" w14:textId="1E1B0EC5" w:rsidR="00F53E19" w:rsidRPr="009812DD" w:rsidRDefault="003C622F" w:rsidP="00760640">
          <w:pPr>
            <w:tabs>
              <w:tab w:val="center" w:pos="145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  <w:r w:rsidRPr="009812DD">
            <w:rPr>
              <w:rFonts w:ascii="Arial" w:eastAsia="Times New Roman" w:hAnsi="Arial" w:cs="Arial"/>
              <w:b/>
              <w:bCs/>
              <w:sz w:val="18"/>
              <w:szCs w:val="18"/>
            </w:rPr>
            <w:t>XR 105</w:t>
          </w:r>
          <w:r w:rsidRPr="009812DD">
            <w:rPr>
              <w:rFonts w:ascii="Arial" w:eastAsia="Times New Roman" w:hAnsi="Arial" w:cs="Arial"/>
              <w:b/>
              <w:bCs/>
              <w:sz w:val="18"/>
              <w:szCs w:val="18"/>
            </w:rPr>
            <w:tab/>
          </w:r>
        </w:p>
      </w:tc>
      <w:tc>
        <w:tcPr>
          <w:tcW w:w="3263" w:type="dxa"/>
          <w:shd w:val="clear" w:color="auto" w:fill="auto"/>
        </w:tcPr>
        <w:p w14:paraId="39D61BF9" w14:textId="4E1524A4" w:rsidR="00F53E19" w:rsidRPr="009812DD" w:rsidRDefault="00F53E19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  <w:r w:rsidRPr="009812DD">
            <w:rPr>
              <w:rFonts w:ascii="Arial" w:eastAsia="Times New Roman" w:hAnsi="Arial" w:cs="Arial"/>
              <w:sz w:val="18"/>
              <w:szCs w:val="18"/>
            </w:rPr>
            <w:t xml:space="preserve">Law Enforcement and </w:t>
          </w:r>
          <w:r w:rsidRPr="009812DD">
            <w:rPr>
              <w:rFonts w:ascii="Arial" w:eastAsia="Times New Roman" w:hAnsi="Arial" w:cs="Arial"/>
              <w:sz w:val="18"/>
              <w:szCs w:val="18"/>
            </w:rPr>
            <w:br/>
            <w:t>Confidential Information – Extreme Risk Protection Order</w:t>
          </w:r>
        </w:p>
        <w:p w14:paraId="65FBE9EF" w14:textId="77777777" w:rsidR="00F53E19" w:rsidRPr="009812DD" w:rsidRDefault="00F53E19" w:rsidP="00F53E19">
          <w:pPr>
            <w:tabs>
              <w:tab w:val="center" w:pos="1488"/>
              <w:tab w:val="right" w:pos="2976"/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Arial" w:eastAsia="Times New Roman" w:hAnsi="Arial" w:cs="Arial"/>
              <w:b/>
              <w:sz w:val="18"/>
              <w:szCs w:val="18"/>
            </w:rPr>
          </w:pPr>
          <w:r w:rsidRPr="009812DD">
            <w:rPr>
              <w:rFonts w:ascii="Arial" w:eastAsia="Times New Roman" w:hAnsi="Arial"/>
              <w:b/>
              <w:bCs/>
              <w:sz w:val="18"/>
              <w:szCs w:val="18"/>
            </w:rPr>
            <w:t xml:space="preserve">p. </w:t>
          </w:r>
          <w:r w:rsidRPr="009812DD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begin"/>
          </w:r>
          <w:r w:rsidRPr="009812DD">
            <w:rPr>
              <w:rFonts w:ascii="Arial" w:eastAsia="Times New Roman" w:hAnsi="Arial"/>
              <w:b/>
              <w:bCs/>
              <w:sz w:val="18"/>
              <w:szCs w:val="18"/>
            </w:rPr>
            <w:instrText xml:space="preserve"> PAGE  \* Arabic  \* MERGEFORMAT </w:instrText>
          </w:r>
          <w:r w:rsidRPr="009812DD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separate"/>
          </w:r>
          <w:r w:rsidRPr="009812DD">
            <w:rPr>
              <w:rFonts w:ascii="Arial" w:eastAsia="Times New Roman" w:hAnsi="Arial"/>
              <w:b/>
              <w:bCs/>
              <w:noProof/>
              <w:sz w:val="18"/>
              <w:szCs w:val="18"/>
            </w:rPr>
            <w:t>3</w:t>
          </w:r>
          <w:r w:rsidRPr="009812DD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end"/>
          </w:r>
          <w:r w:rsidRPr="009812DD">
            <w:rPr>
              <w:rFonts w:ascii="Arial" w:eastAsia="Times New Roman" w:hAnsi="Arial"/>
              <w:b/>
              <w:bCs/>
              <w:sz w:val="18"/>
              <w:szCs w:val="18"/>
            </w:rPr>
            <w:t xml:space="preserve"> of </w:t>
          </w:r>
          <w:r w:rsidRPr="009812DD">
            <w:rPr>
              <w:rFonts w:ascii="Arial" w:eastAsia="Times New Roman" w:hAnsi="Arial"/>
              <w:b/>
              <w:bCs/>
              <w:sz w:val="20"/>
              <w:szCs w:val="20"/>
            </w:rPr>
            <w:fldChar w:fldCharType="begin"/>
          </w:r>
          <w:r w:rsidRPr="009812DD">
            <w:rPr>
              <w:rFonts w:ascii="Arial" w:eastAsia="Times New Roman" w:hAnsi="Arial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9812DD">
            <w:rPr>
              <w:rFonts w:ascii="Arial" w:eastAsia="Times New Roman" w:hAnsi="Arial"/>
              <w:b/>
              <w:bCs/>
              <w:sz w:val="20"/>
              <w:szCs w:val="20"/>
            </w:rPr>
            <w:fldChar w:fldCharType="separate"/>
          </w:r>
          <w:r w:rsidRPr="009812DD">
            <w:rPr>
              <w:rFonts w:ascii="Arial" w:eastAsia="Times New Roman" w:hAnsi="Arial"/>
              <w:b/>
              <w:bCs/>
              <w:noProof/>
              <w:sz w:val="18"/>
              <w:szCs w:val="18"/>
            </w:rPr>
            <w:t>3</w:t>
          </w:r>
          <w:r w:rsidRPr="009812DD">
            <w:rPr>
              <w:rFonts w:ascii="Arial" w:eastAsia="Times New Roman" w:hAnsi="Arial"/>
              <w:b/>
              <w:bCs/>
              <w:noProof/>
              <w:sz w:val="18"/>
              <w:szCs w:val="18"/>
            </w:rPr>
            <w:fldChar w:fldCharType="end"/>
          </w:r>
        </w:p>
      </w:tc>
      <w:tc>
        <w:tcPr>
          <w:tcW w:w="2970" w:type="dxa"/>
          <w:shd w:val="clear" w:color="auto" w:fill="auto"/>
        </w:tcPr>
        <w:p w14:paraId="0C4A64CC" w14:textId="77777777" w:rsidR="00F53E19" w:rsidRPr="009812DD" w:rsidRDefault="00F53E19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</w:p>
      </w:tc>
    </w:tr>
  </w:tbl>
  <w:p w14:paraId="6D16AFF2" w14:textId="27934F3A" w:rsidR="00F53E19" w:rsidRPr="009812DD" w:rsidRDefault="00F53E19" w:rsidP="00F53E19">
    <w:pPr>
      <w:pStyle w:val="Footer"/>
      <w:rPr>
        <w:rFonts w:ascii="Arial" w:hAnsi="Arial" w:cs="Arial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ADB6D" w14:textId="77777777" w:rsidR="00166556" w:rsidRDefault="00166556" w:rsidP="00F53E19">
      <w:pPr>
        <w:spacing w:after="0"/>
      </w:pPr>
      <w:r>
        <w:separator/>
      </w:r>
    </w:p>
  </w:footnote>
  <w:footnote w:type="continuationSeparator" w:id="0">
    <w:p w14:paraId="7943441B" w14:textId="77777777" w:rsidR="00166556" w:rsidRDefault="00166556" w:rsidP="00F53E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44A34"/>
    <w:multiLevelType w:val="hybridMultilevel"/>
    <w:tmpl w:val="BE7E7ED6"/>
    <w:lvl w:ilvl="0" w:tplc="3BA698EE">
      <w:start w:val="1"/>
      <w:numFmt w:val="decimal"/>
      <w:pStyle w:val="WAItem"/>
      <w:lvlText w:val="%1."/>
      <w:lvlJc w:val="left"/>
      <w:pPr>
        <w:ind w:left="90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58C"/>
    <w:rsid w:val="0000058C"/>
    <w:rsid w:val="00011261"/>
    <w:rsid w:val="0001423D"/>
    <w:rsid w:val="0002000D"/>
    <w:rsid w:val="00020676"/>
    <w:rsid w:val="0004172B"/>
    <w:rsid w:val="00063E24"/>
    <w:rsid w:val="0006555C"/>
    <w:rsid w:val="00066EF6"/>
    <w:rsid w:val="00077114"/>
    <w:rsid w:val="000978C0"/>
    <w:rsid w:val="000C4353"/>
    <w:rsid w:val="0010134D"/>
    <w:rsid w:val="00124EE1"/>
    <w:rsid w:val="00166556"/>
    <w:rsid w:val="00182EA4"/>
    <w:rsid w:val="001B13F2"/>
    <w:rsid w:val="001B75E3"/>
    <w:rsid w:val="001C0C6B"/>
    <w:rsid w:val="001F1AA3"/>
    <w:rsid w:val="00210A2D"/>
    <w:rsid w:val="002204E4"/>
    <w:rsid w:val="002345C0"/>
    <w:rsid w:val="00243734"/>
    <w:rsid w:val="00245F6C"/>
    <w:rsid w:val="00247B1B"/>
    <w:rsid w:val="0025602D"/>
    <w:rsid w:val="002665CC"/>
    <w:rsid w:val="002762EA"/>
    <w:rsid w:val="002B13AC"/>
    <w:rsid w:val="002E1A93"/>
    <w:rsid w:val="002E3E63"/>
    <w:rsid w:val="002F3B2F"/>
    <w:rsid w:val="002F6D87"/>
    <w:rsid w:val="0030787A"/>
    <w:rsid w:val="00331D88"/>
    <w:rsid w:val="00332166"/>
    <w:rsid w:val="00333A6B"/>
    <w:rsid w:val="00343923"/>
    <w:rsid w:val="00360C20"/>
    <w:rsid w:val="003712C1"/>
    <w:rsid w:val="00385D6C"/>
    <w:rsid w:val="00394C1D"/>
    <w:rsid w:val="00395951"/>
    <w:rsid w:val="003B710A"/>
    <w:rsid w:val="003C0997"/>
    <w:rsid w:val="003C622F"/>
    <w:rsid w:val="003D5A9B"/>
    <w:rsid w:val="003E125D"/>
    <w:rsid w:val="003E48EF"/>
    <w:rsid w:val="004159AF"/>
    <w:rsid w:val="0042603E"/>
    <w:rsid w:val="00452B92"/>
    <w:rsid w:val="0046689C"/>
    <w:rsid w:val="00475470"/>
    <w:rsid w:val="00480245"/>
    <w:rsid w:val="004B4117"/>
    <w:rsid w:val="004C01E2"/>
    <w:rsid w:val="004C1AC3"/>
    <w:rsid w:val="004D1A52"/>
    <w:rsid w:val="004D357A"/>
    <w:rsid w:val="004E7A8F"/>
    <w:rsid w:val="00525187"/>
    <w:rsid w:val="00564624"/>
    <w:rsid w:val="0056728F"/>
    <w:rsid w:val="00575700"/>
    <w:rsid w:val="00581D62"/>
    <w:rsid w:val="005B23BC"/>
    <w:rsid w:val="005B337C"/>
    <w:rsid w:val="005C763E"/>
    <w:rsid w:val="006126FF"/>
    <w:rsid w:val="006135C3"/>
    <w:rsid w:val="00615C82"/>
    <w:rsid w:val="0062772D"/>
    <w:rsid w:val="00650F78"/>
    <w:rsid w:val="00663B23"/>
    <w:rsid w:val="00665935"/>
    <w:rsid w:val="006828A9"/>
    <w:rsid w:val="006A6F88"/>
    <w:rsid w:val="006B0053"/>
    <w:rsid w:val="006F4E00"/>
    <w:rsid w:val="006F5339"/>
    <w:rsid w:val="007045CD"/>
    <w:rsid w:val="00720EB5"/>
    <w:rsid w:val="0074391E"/>
    <w:rsid w:val="00760187"/>
    <w:rsid w:val="00760640"/>
    <w:rsid w:val="00762C74"/>
    <w:rsid w:val="00774696"/>
    <w:rsid w:val="007A03ED"/>
    <w:rsid w:val="007A2F3A"/>
    <w:rsid w:val="007A496B"/>
    <w:rsid w:val="007C4579"/>
    <w:rsid w:val="007D0689"/>
    <w:rsid w:val="007D0E55"/>
    <w:rsid w:val="007D2100"/>
    <w:rsid w:val="007D292D"/>
    <w:rsid w:val="007E306E"/>
    <w:rsid w:val="00814812"/>
    <w:rsid w:val="00821467"/>
    <w:rsid w:val="00830F9C"/>
    <w:rsid w:val="008402FD"/>
    <w:rsid w:val="0084670B"/>
    <w:rsid w:val="008518C9"/>
    <w:rsid w:val="0086404E"/>
    <w:rsid w:val="008647F8"/>
    <w:rsid w:val="008658E9"/>
    <w:rsid w:val="00866295"/>
    <w:rsid w:val="00884F3D"/>
    <w:rsid w:val="00886BF5"/>
    <w:rsid w:val="008B0A4F"/>
    <w:rsid w:val="008B1525"/>
    <w:rsid w:val="008E3D79"/>
    <w:rsid w:val="008E7D8E"/>
    <w:rsid w:val="00912C19"/>
    <w:rsid w:val="009257CA"/>
    <w:rsid w:val="00933D46"/>
    <w:rsid w:val="009660AC"/>
    <w:rsid w:val="00967954"/>
    <w:rsid w:val="00970A8E"/>
    <w:rsid w:val="00971AC4"/>
    <w:rsid w:val="00974500"/>
    <w:rsid w:val="00974F8D"/>
    <w:rsid w:val="009812DD"/>
    <w:rsid w:val="00993EF4"/>
    <w:rsid w:val="009A38D1"/>
    <w:rsid w:val="009B0CD5"/>
    <w:rsid w:val="009B1132"/>
    <w:rsid w:val="009E5A2A"/>
    <w:rsid w:val="009E655F"/>
    <w:rsid w:val="009F3E86"/>
    <w:rsid w:val="00A02FDD"/>
    <w:rsid w:val="00A16D2D"/>
    <w:rsid w:val="00A20826"/>
    <w:rsid w:val="00A46F7D"/>
    <w:rsid w:val="00A4796F"/>
    <w:rsid w:val="00A52C59"/>
    <w:rsid w:val="00AD2825"/>
    <w:rsid w:val="00AD6768"/>
    <w:rsid w:val="00AE1AA6"/>
    <w:rsid w:val="00B1231D"/>
    <w:rsid w:val="00B17E4D"/>
    <w:rsid w:val="00B30119"/>
    <w:rsid w:val="00B53C0B"/>
    <w:rsid w:val="00B5778A"/>
    <w:rsid w:val="00B702A4"/>
    <w:rsid w:val="00B8747F"/>
    <w:rsid w:val="00BA45B1"/>
    <w:rsid w:val="00BA61AD"/>
    <w:rsid w:val="00BB66C1"/>
    <w:rsid w:val="00BC47BD"/>
    <w:rsid w:val="00BE7957"/>
    <w:rsid w:val="00C35313"/>
    <w:rsid w:val="00C37D0D"/>
    <w:rsid w:val="00C95CEB"/>
    <w:rsid w:val="00D03129"/>
    <w:rsid w:val="00D3082A"/>
    <w:rsid w:val="00D52B10"/>
    <w:rsid w:val="00D612ED"/>
    <w:rsid w:val="00D66A62"/>
    <w:rsid w:val="00D73F98"/>
    <w:rsid w:val="00D75753"/>
    <w:rsid w:val="00D97384"/>
    <w:rsid w:val="00DC1A7B"/>
    <w:rsid w:val="00DF5AAA"/>
    <w:rsid w:val="00E069BE"/>
    <w:rsid w:val="00E2189E"/>
    <w:rsid w:val="00E441B1"/>
    <w:rsid w:val="00E512B8"/>
    <w:rsid w:val="00E67FCC"/>
    <w:rsid w:val="00E7213D"/>
    <w:rsid w:val="00E81E59"/>
    <w:rsid w:val="00E822C0"/>
    <w:rsid w:val="00E87EF2"/>
    <w:rsid w:val="00E973FF"/>
    <w:rsid w:val="00EA0D9A"/>
    <w:rsid w:val="00EA35E5"/>
    <w:rsid w:val="00EB61C0"/>
    <w:rsid w:val="00EE26C1"/>
    <w:rsid w:val="00EE5075"/>
    <w:rsid w:val="00EE6D74"/>
    <w:rsid w:val="00EE6F77"/>
    <w:rsid w:val="00F01A54"/>
    <w:rsid w:val="00F10DFE"/>
    <w:rsid w:val="00F13847"/>
    <w:rsid w:val="00F53E19"/>
    <w:rsid w:val="00F81C3A"/>
    <w:rsid w:val="00F920E4"/>
    <w:rsid w:val="00F92F9E"/>
    <w:rsid w:val="00FB7E87"/>
    <w:rsid w:val="00FC32C5"/>
    <w:rsid w:val="00FE56A4"/>
    <w:rsid w:val="00FF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423E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58C"/>
    <w:pPr>
      <w:spacing w:after="20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D88"/>
    <w:pPr>
      <w:keepNext/>
      <w:tabs>
        <w:tab w:val="center" w:pos="1229"/>
      </w:tabs>
      <w:suppressAutoHyphens/>
      <w:overflowPunct w:val="0"/>
      <w:autoSpaceDE w:val="0"/>
      <w:autoSpaceDN w:val="0"/>
      <w:adjustRightInd w:val="0"/>
      <w:spacing w:before="20" w:after="20"/>
      <w:jc w:val="center"/>
      <w:textAlignment w:val="baseline"/>
      <w:outlineLvl w:val="0"/>
    </w:pPr>
    <w:rPr>
      <w:rFonts w:ascii="Arial" w:eastAsia="Times New Roman" w:hAnsi="Arial" w:cs="Arial"/>
      <w:b/>
      <w:sz w:val="22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3734"/>
    <w:pPr>
      <w:keepNext/>
      <w:tabs>
        <w:tab w:val="left" w:pos="-720"/>
      </w:tabs>
      <w:suppressAutoHyphens/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rFonts w:ascii="Arial" w:eastAsia="Times New Roman" w:hAnsi="Arial" w:cs="Arial"/>
      <w:b/>
      <w:i/>
      <w:color w:val="000000" w:themeColor="text1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3734"/>
    <w:pPr>
      <w:keepNext/>
      <w:tabs>
        <w:tab w:val="left" w:pos="0"/>
        <w:tab w:val="left" w:pos="4739"/>
        <w:tab w:val="left" w:pos="5369"/>
      </w:tabs>
      <w:suppressAutoHyphens/>
      <w:overflowPunct w:val="0"/>
      <w:autoSpaceDE w:val="0"/>
      <w:autoSpaceDN w:val="0"/>
      <w:adjustRightInd w:val="0"/>
      <w:spacing w:before="40" w:after="40"/>
      <w:jc w:val="center"/>
      <w:textAlignment w:val="baseline"/>
      <w:outlineLvl w:val="2"/>
    </w:pPr>
    <w:rPr>
      <w:rFonts w:ascii="Arial" w:eastAsia="Times New Roman" w:hAnsi="Arial" w:cs="Arial"/>
      <w:b/>
      <w:color w:val="000000" w:themeColor="tex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5B337C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 w:cs="Arial"/>
      <w:i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rsid w:val="005B337C"/>
    <w:rPr>
      <w:rFonts w:ascii="Arial" w:eastAsia="MS Mincho" w:hAnsi="Arial" w:cs="Arial"/>
      <w:i/>
      <w:sz w:val="19"/>
      <w:szCs w:val="19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93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3E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3EF4"/>
    <w:rPr>
      <w:rFonts w:ascii="Cambria" w:eastAsia="MS Mincho" w:hAnsi="Cambria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93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93EF4"/>
    <w:rPr>
      <w:rFonts w:ascii="Cambria" w:eastAsia="MS Mincho" w:hAnsi="Cambria" w:cs="Times New Roman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unhideWhenUsed/>
    <w:rsid w:val="00993EF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93EF4"/>
    <w:rPr>
      <w:rFonts w:ascii="Segoe UI" w:eastAsia="MS Mincho" w:hAnsi="Segoe UI" w:cs="Segoe UI"/>
      <w:sz w:val="18"/>
      <w:szCs w:val="18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331D88"/>
    <w:rPr>
      <w:rFonts w:ascii="Arial" w:eastAsia="Times New Roman" w:hAnsi="Arial" w:cs="Arial"/>
      <w:b/>
      <w:szCs w:val="20"/>
    </w:rPr>
  </w:style>
  <w:style w:type="paragraph" w:customStyle="1" w:styleId="WAItem">
    <w:name w:val="WA Item #"/>
    <w:basedOn w:val="Normal"/>
    <w:qFormat/>
    <w:rsid w:val="00581D62"/>
    <w:pPr>
      <w:keepNext/>
      <w:numPr>
        <w:numId w:val="1"/>
      </w:numPr>
      <w:tabs>
        <w:tab w:val="left" w:pos="540"/>
      </w:tabs>
      <w:suppressAutoHyphens/>
      <w:spacing w:before="200" w:after="0"/>
      <w:ind w:left="446" w:hanging="446"/>
      <w:outlineLvl w:val="1"/>
    </w:pPr>
    <w:rPr>
      <w:rFonts w:ascii="Arial" w:hAnsi="Arial" w:cs="Arial"/>
      <w:b/>
      <w:szCs w:val="28"/>
    </w:rPr>
  </w:style>
  <w:style w:type="paragraph" w:styleId="Revision">
    <w:name w:val="Revision"/>
    <w:hidden/>
    <w:uiPriority w:val="99"/>
    <w:semiHidden/>
    <w:rsid w:val="00E069BE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paragraph" w:customStyle="1" w:styleId="Default">
    <w:name w:val="Default"/>
    <w:rsid w:val="00395951"/>
    <w:pPr>
      <w:autoSpaceDE w:val="0"/>
      <w:autoSpaceDN w:val="0"/>
      <w:adjustRightInd w:val="0"/>
      <w:spacing w:after="0" w:line="240" w:lineRule="auto"/>
    </w:pPr>
    <w:rPr>
      <w:rFonts w:ascii="Courier New PSMT" w:hAnsi="Courier New PSMT" w:cs="Courier New PSMT"/>
      <w:color w:val="000000"/>
      <w:sz w:val="24"/>
      <w:szCs w:val="24"/>
    </w:rPr>
  </w:style>
  <w:style w:type="paragraph" w:customStyle="1" w:styleId="LECIFblankline">
    <w:name w:val="LECIF blank line"/>
    <w:qFormat/>
    <w:rsid w:val="000978C0"/>
    <w:pPr>
      <w:suppressAutoHyphens/>
      <w:overflowPunct w:val="0"/>
      <w:autoSpaceDE w:val="0"/>
      <w:autoSpaceDN w:val="0"/>
      <w:adjustRightInd w:val="0"/>
      <w:spacing w:before="60" w:after="40" w:line="240" w:lineRule="auto"/>
      <w:textAlignment w:val="baseline"/>
    </w:pPr>
    <w:rPr>
      <w:rFonts w:ascii="Arial" w:eastAsia="Times New Roman" w:hAnsi="Arial" w:cs="Arial"/>
      <w:sz w:val="20"/>
      <w:szCs w:val="20"/>
    </w:rPr>
  </w:style>
  <w:style w:type="paragraph" w:customStyle="1" w:styleId="LECIFlabel">
    <w:name w:val="LECIF label"/>
    <w:qFormat/>
    <w:rsid w:val="00884F3D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F53E1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53E19"/>
    <w:rPr>
      <w:rFonts w:ascii="Cambria" w:eastAsia="MS Mincho" w:hAnsi="Cambria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53E1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53E19"/>
    <w:rPr>
      <w:rFonts w:ascii="Cambria" w:eastAsia="MS Mincho" w:hAnsi="Cambria" w:cs="Times New Roman"/>
      <w:sz w:val="24"/>
      <w:szCs w:val="24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43734"/>
    <w:rPr>
      <w:rFonts w:ascii="Arial" w:eastAsia="Times New Roman" w:hAnsi="Arial" w:cs="Arial"/>
      <w:b/>
      <w:i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43734"/>
    <w:rPr>
      <w:rFonts w:ascii="Arial" w:eastAsia="Times New Roman" w:hAnsi="Arial" w:cs="Arial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497A9-F634-4DEF-97A8-EEF250B6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2022-06-28T16:42:00Z</dcterms:created>
  <dcterms:modified xsi:type="dcterms:W3CDTF">2024-04-15T20:31:00Z</dcterms:modified>
</cp:coreProperties>
</file>